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38"/>
        <w:tblW w:w="13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8"/>
      </w:tblGrid>
      <w:tr w:rsidR="00032E48" w:rsidRPr="00304A49" w:rsidTr="00532D0C">
        <w:tc>
          <w:tcPr>
            <w:tcW w:w="1390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2E48" w:rsidRPr="00304A49" w:rsidRDefault="00304A49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(МБОУ «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Подсинская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4504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7"/>
              <w:gridCol w:w="4286"/>
            </w:tblGrid>
            <w:tr w:rsidR="00032E48" w:rsidRPr="00304A49" w:rsidTr="00532D0C">
              <w:trPr>
                <w:trHeight w:val="1224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Педагогическим советом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Подсинская</w:t>
                  </w:r>
                  <w:proofErr w:type="spellEnd"/>
                  <w:r w:rsid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СШ»</w:t>
                  </w:r>
                </w:p>
                <w:p w:rsidR="00032E48" w:rsidRPr="00304A49" w:rsidRDefault="00EB18C0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(протокол от 29</w:t>
                  </w:r>
                  <w:r w:rsidR="00566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марта 2024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 № </w:t>
                  </w:r>
                  <w:r w:rsidR="00304A49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304A49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</w:t>
                  </w:r>
                  <w:proofErr w:type="spellStart"/>
                  <w:r w:rsidR="00304A49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Подсинская</w:t>
                  </w:r>
                  <w:proofErr w:type="spellEnd"/>
                  <w:r w:rsidR="00304A49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СШ»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304A49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Фокина О.Н.</w:t>
                  </w:r>
                </w:p>
                <w:p w:rsidR="00032E48" w:rsidRPr="00304A49" w:rsidRDefault="00EB18C0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29</w:t>
                  </w:r>
                  <w:r w:rsidR="00566A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марта 2024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г.</w:t>
                  </w:r>
                </w:p>
              </w:tc>
            </w:tr>
          </w:tbl>
          <w:p w:rsidR="00532D0C" w:rsidRDefault="00532D0C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 результатах </w:t>
            </w:r>
            <w:proofErr w:type="spellStart"/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  <w:p w:rsidR="00032E48" w:rsidRPr="00304A49" w:rsidRDefault="00032E48" w:rsidP="0053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бюджетного общеобразовательного </w:t>
            </w:r>
            <w:proofErr w:type="gram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4A49" w:rsidRPr="00304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="00304A49" w:rsidRPr="00304A49">
              <w:rPr>
                <w:rFonts w:ascii="Times New Roman" w:hAnsi="Times New Roman" w:cs="Times New Roman"/>
                <w:sz w:val="24"/>
                <w:szCs w:val="24"/>
              </w:rPr>
              <w:t>Подсинская</w:t>
            </w:r>
            <w:proofErr w:type="spellEnd"/>
            <w:r w:rsidR="00304A49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>» за 2022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год</w:t>
            </w:r>
          </w:p>
          <w:p w:rsidR="00032E48" w:rsidRDefault="00032E48" w:rsidP="0053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Общие сведения об образовательной организации</w:t>
            </w:r>
          </w:p>
          <w:p w:rsidR="00532D0C" w:rsidRPr="00304A49" w:rsidRDefault="00532D0C" w:rsidP="0053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1"/>
              <w:gridCol w:w="8941"/>
            </w:tblGrid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общеобразовательное учреждение «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Подсинская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средняя школа»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Фокина Ольга Николаевна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655670, Российская Федерация, Республика Хакасия, Алтайский район, с.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Подсинее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 Зеленая, 22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8(39041) 2-57-72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B5A22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6614F3" w:rsidRPr="00304A49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pssh@r-19.ru</w:t>
                    </w:r>
                  </w:hyperlink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образования администрации муниципального образования Алтайский район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 год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 на осуществление образовательной деятельности серия 19Л02 № 0000001 регистрационный № 1886 от 21 августа, 2015 г., срок действия –бессрочно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Свидетельство о государственной аккредитации</w:t>
                  </w:r>
                </w:p>
              </w:tc>
              <w:tc>
                <w:tcPr>
                  <w:tcW w:w="69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614F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аккредитации: серия 19Л02 №0000071, регистрационный № 1879 от 18 августа 2015 года</w:t>
                  </w:r>
                </w:p>
              </w:tc>
            </w:tr>
          </w:tbl>
          <w:p w:rsidR="00032E48" w:rsidRPr="00304A49" w:rsidRDefault="006939BF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Подсинская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СШ» 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gram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в селе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Подсинем</w:t>
            </w:r>
            <w:proofErr w:type="spellEnd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. Большинство </w:t>
            </w:r>
            <w:proofErr w:type="gramStart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проживают в домах типовой застройки: 81 процент — рядом со Школой, 19 процентов — в близлежащих поселках.</w:t>
            </w:r>
          </w:p>
          <w:p w:rsidR="006939BF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</w:t>
            </w:r>
            <w:r w:rsidR="006939BF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детей. 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Аналитическая часть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I. Оценка образовательной деятельности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 Школе организуется в соответствии с </w:t>
            </w:r>
            <w:hyperlink r:id="rId6" w:anchor="/document/99/902389617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Федеральным законом от 29.12.2012 № 273-ФЗ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программами. локальными нормативными актами Школы.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 01.01.2021 года Школа функционирует в соответствии с требованиями </w:t>
            </w:r>
            <w:hyperlink r:id="rId7" w:anchor="/document/99/566085656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 2.4.3648-20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      </w:r>
            <w:hyperlink r:id="rId8" w:anchor="/document/99/573500115/ZAP2EI83I9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      </w:r>
            <w:hyperlink r:id="rId9" w:anchor="/document/99/902180656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ФГОС НОО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), 5–9-х классов — на 5-летний нормативный срок освоения основной образовательной программы основного общего образования (реализация </w:t>
            </w:r>
            <w:hyperlink r:id="rId10" w:anchor="/document/99/902254916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ФГОС ООО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), 10–11-х классов — на 2-летний нормативный срок освоения образовательной программы среднего общего образования (реализация </w:t>
            </w:r>
            <w:hyperlink r:id="rId11" w:anchor="/document/99/902350579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ФГОС СОО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В 2021 году в результате введения ограничительных мер в связи с распространением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часть образовательных программ в 2020/2021 и в 2021/2022 учебных годах пришлось реализовывать с применением электронного обучения и дистанционных образовательных технологий. Для этого использовались федеральные и региональные информационные ресурсы, в </w:t>
            </w:r>
            <w:r w:rsidR="006939BF" w:rsidRPr="00304A49">
              <w:rPr>
                <w:rFonts w:ascii="Times New Roman" w:hAnsi="Times New Roman" w:cs="Times New Roman"/>
                <w:sz w:val="24"/>
                <w:szCs w:val="24"/>
              </w:rPr>
              <w:t>частности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, Российская электр</w:t>
            </w:r>
            <w:r w:rsidR="006939BF" w:rsidRPr="00304A49">
              <w:rPr>
                <w:rFonts w:ascii="Times New Roman" w:hAnsi="Times New Roman" w:cs="Times New Roman"/>
                <w:sz w:val="24"/>
                <w:szCs w:val="24"/>
              </w:rPr>
              <w:t>онная школа, электронный журнал Барс-19.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педагогического анализа, проведенного по итогам освоения образовательных программ в дистанционном режиме, свидетельствуют о поддержании среднестатистического уровня успеваемости учеников начального, основного и среднего уровня общего образования.</w:t>
            </w:r>
          </w:p>
          <w:p w:rsidR="00032E48" w:rsidRPr="00BF6D19" w:rsidRDefault="00032E48" w:rsidP="00BF6D1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Воспитательная работа</w:t>
            </w:r>
          </w:p>
          <w:p w:rsidR="00BF6D19" w:rsidRPr="00BF6D19" w:rsidRDefault="00BF6D19" w:rsidP="00BF6D1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      </w:r>
          </w:p>
          <w:p w:rsidR="00BF6D19" w:rsidRPr="00BF6D19" w:rsidRDefault="00BF6D19" w:rsidP="00BF6D1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1) реализует </w:t>
            </w: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воспитательные возможности </w:t>
            </w: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D19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бщешкольных ключевых </w:t>
            </w: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BF6D19">
              <w:rPr>
                <w:rFonts w:ascii="Times New Roman" w:hAnsi="Times New Roman" w:cs="Times New Roman"/>
                <w:w w:val="0"/>
                <w:sz w:val="24"/>
                <w:szCs w:val="24"/>
              </w:rPr>
              <w:t>,</w:t>
            </w: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 традиции коллективного планирования, организации, проведения и анализа воспитательных мероприятий</w:t>
            </w:r>
            <w:r w:rsidRPr="00BF6D19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в школьном </w:t>
            </w:r>
            <w:proofErr w:type="gramStart"/>
            <w:r w:rsidRPr="00BF6D19">
              <w:rPr>
                <w:rFonts w:ascii="Times New Roman" w:hAnsi="Times New Roman" w:cs="Times New Roman"/>
                <w:w w:val="0"/>
                <w:sz w:val="24"/>
                <w:szCs w:val="24"/>
              </w:rPr>
              <w:t>сообществе;</w:t>
            </w: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2) реализует потенциал классного руководства в воспитании школьников, поддерживает активное участие классных сообществ в жизни Школы;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3) вовлекает школьников в кружки, секции, клубы, студии и иные объединения, работающие по школьным программам внеурочной деятельности, реализует их воспитательные возможности;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4) использует в воспитании детей возможности школьного урока, поддерживает </w:t>
            </w: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на уроках интерактивных форм занятий с учащимися;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5) </w:t>
            </w: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 xml:space="preserve">инициирует и </w:t>
            </w: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 ученическое самоуправление — как на уровне Школы, так и на уровне классных сообществ;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6) организует </w:t>
            </w:r>
            <w:proofErr w:type="spellStart"/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со школьниками;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детей;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D19" w:rsidRPr="00BF6D19" w:rsidRDefault="00BF6D19" w:rsidP="00BF6D19">
            <w:pPr>
              <w:pStyle w:val="ParaAttribute16"/>
              <w:tabs>
                <w:tab w:val="left" w:pos="1134"/>
              </w:tabs>
              <w:ind w:left="0"/>
              <w:rPr>
                <w:rStyle w:val="CharAttribute484"/>
                <w:rFonts w:eastAsia="№Е"/>
                <w:sz w:val="24"/>
                <w:szCs w:val="24"/>
              </w:rPr>
            </w:pPr>
            <w:r w:rsidRPr="00BF6D19">
              <w:rPr>
                <w:rStyle w:val="CharAttribute484"/>
                <w:rFonts w:eastAsia="№Е"/>
                <w:sz w:val="24"/>
                <w:szCs w:val="24"/>
              </w:rPr>
              <w:t xml:space="preserve">8) </w:t>
            </w:r>
            <w:proofErr w:type="gramStart"/>
            <w:r w:rsidRPr="00BF6D19">
              <w:rPr>
                <w:rStyle w:val="CharAttribute484"/>
                <w:rFonts w:eastAsia="№Е"/>
                <w:sz w:val="24"/>
                <w:szCs w:val="24"/>
              </w:rPr>
              <w:t>создает  пространство</w:t>
            </w:r>
            <w:proofErr w:type="gramEnd"/>
            <w:r w:rsidRPr="00BF6D19">
              <w:rPr>
                <w:rStyle w:val="CharAttribute484"/>
                <w:rFonts w:eastAsia="№Е"/>
                <w:sz w:val="24"/>
                <w:szCs w:val="24"/>
              </w:rPr>
              <w:t xml:space="preserve"> для бесконфликтного взаимодействия и пропаганды толерантного поведения через проведение профилактических мероприятий и работу службы школьной медиации.</w:t>
            </w:r>
          </w:p>
          <w:p w:rsidR="00BF6D19" w:rsidRPr="00BF6D19" w:rsidRDefault="00BF6D19" w:rsidP="00BF6D1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F6D19" w:rsidRPr="00BF6D19" w:rsidRDefault="00BF6D19" w:rsidP="00BF6D19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Школа проводила систематическую работа с родителями по разъяснению уголовной и административной ответственности за преступления и правонарушения, не выполнением родителями своих обязанностей по воспитанию детей.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В соответствии с планами воспитательной работы для учеников и родителей были организованы: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и беседы по профилактике правонарушений и преступлений;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встречи, беседы с участием сотрудников ОМВД;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</w:t>
            </w:r>
            <w:proofErr w:type="gramEnd"/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, происходящих в режиме обсуждения наиболее острых проблем обучения и воспитания школьников;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консультации; </w:t>
            </w:r>
          </w:p>
          <w:p w:rsidR="00BF6D19" w:rsidRP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>работа в группах классов в социальных сетях, родительских чатах: обсуждение проблем, размещение планов ближайших дел, рассылки тематических памяток;</w:t>
            </w:r>
          </w:p>
          <w:p w:rsidR="00BF6D19" w:rsidRDefault="00BF6D19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19">
              <w:rPr>
                <w:rFonts w:ascii="Times New Roman" w:hAnsi="Times New Roman" w:cs="Times New Roman"/>
                <w:sz w:val="24"/>
                <w:szCs w:val="24"/>
              </w:rPr>
              <w:t xml:space="preserve"> онлайн- собрания, анкетирование родителей.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Организация работы с одаренными детьми 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Развитие </w:t>
            </w:r>
            <w:proofErr w:type="gramStart"/>
            <w:r w:rsidRPr="00C73855">
              <w:t>интеллектуальных способностей</w:t>
            </w:r>
            <w:proofErr w:type="gramEnd"/>
            <w:r w:rsidRPr="00C73855">
              <w:t xml:space="preserve"> учащихся успешно происходит через участие во Всероссийской </w:t>
            </w:r>
            <w:r w:rsidRPr="00C73855">
              <w:tab/>
              <w:t xml:space="preserve">олимпиаде </w:t>
            </w:r>
            <w:r w:rsidRPr="00C73855">
              <w:tab/>
              <w:t xml:space="preserve">школьников, </w:t>
            </w:r>
            <w:r w:rsidRPr="00C73855">
              <w:tab/>
              <w:t xml:space="preserve">научно-практических </w:t>
            </w:r>
            <w:r w:rsidRPr="00C73855">
              <w:tab/>
              <w:t xml:space="preserve">конференциях </w:t>
            </w:r>
            <w:r w:rsidRPr="00C73855">
              <w:tab/>
              <w:t xml:space="preserve">и интеллектуальных конкурсах.  </w:t>
            </w:r>
          </w:p>
          <w:p w:rsidR="001838D2" w:rsidRPr="00C73855" w:rsidRDefault="001838D2" w:rsidP="00C73855">
            <w:pPr>
              <w:pStyle w:val="a7"/>
            </w:pPr>
            <w:r w:rsidRPr="00C73855">
              <w:rPr>
                <w:b/>
              </w:rPr>
              <w:t xml:space="preserve">Таблица 15 – количество победителей и призеров в НПК, </w:t>
            </w:r>
            <w:proofErr w:type="spellStart"/>
            <w:r w:rsidRPr="00C73855">
              <w:rPr>
                <w:b/>
              </w:rPr>
              <w:t>ВсОШ</w:t>
            </w:r>
            <w:proofErr w:type="spellEnd"/>
            <w:r w:rsidRPr="00C73855">
              <w:rPr>
                <w:b/>
              </w:rPr>
              <w:t xml:space="preserve"> и интеллектуальных конкурсах </w:t>
            </w:r>
          </w:p>
          <w:tbl>
            <w:tblPr>
              <w:tblW w:w="9180" w:type="dxa"/>
              <w:tblInd w:w="874" w:type="dxa"/>
              <w:tblCellMar>
                <w:top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2693"/>
              <w:gridCol w:w="2410"/>
              <w:gridCol w:w="2976"/>
            </w:tblGrid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ГОД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Муниципальный уровень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Региональный уровень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Всероссийский уровень 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НПК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2021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41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 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2022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2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proofErr w:type="spellStart"/>
                  <w:r w:rsidRPr="00C73855">
                    <w:rPr>
                      <w:b/>
                    </w:rPr>
                    <w:t>ВсОШ</w:t>
                  </w:r>
                  <w:proofErr w:type="spellEnd"/>
                  <w:r w:rsidRPr="00C73855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2021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16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-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- 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2022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 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Конкурсы 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2021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1 </w:t>
                  </w:r>
                </w:p>
              </w:tc>
            </w:tr>
            <w:tr w:rsidR="001838D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2022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7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12</w:t>
                  </w:r>
                </w:p>
              </w:tc>
            </w:tr>
            <w:tr w:rsidR="00566A02" w:rsidRPr="00C73855" w:rsidTr="001838D2">
              <w:trPr>
                <w:trHeight w:val="240"/>
              </w:trPr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6A02" w:rsidRPr="00C73855" w:rsidRDefault="00566A02" w:rsidP="00566A02">
                  <w:pPr>
                    <w:pStyle w:val="a7"/>
                    <w:framePr w:hSpace="180" w:wrap="around" w:hAnchor="text" w:y="-738"/>
                  </w:pPr>
                  <w:r>
                    <w:t>2023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6A02" w:rsidRDefault="00566A02" w:rsidP="00566A02">
                  <w:pPr>
                    <w:pStyle w:val="a7"/>
                    <w:framePr w:hSpace="180" w:wrap="around" w:hAnchor="text" w:y="-738"/>
                  </w:pPr>
                  <w:r>
                    <w:t>24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6A02" w:rsidRDefault="00566A02" w:rsidP="00566A02">
                  <w:pPr>
                    <w:pStyle w:val="a7"/>
                    <w:framePr w:hSpace="180" w:wrap="around" w:hAnchor="text" w:y="-738"/>
                  </w:pPr>
                  <w:r>
                    <w:t>11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66A02" w:rsidRDefault="00566A02" w:rsidP="00566A02">
                  <w:pPr>
                    <w:pStyle w:val="a7"/>
                    <w:framePr w:hSpace="180" w:wrap="around" w:hAnchor="text" w:y="-738"/>
                  </w:pPr>
                  <w:r>
                    <w:t>15</w:t>
                  </w:r>
                </w:p>
              </w:tc>
            </w:tr>
          </w:tbl>
          <w:p w:rsidR="001838D2" w:rsidRPr="00C73855" w:rsidRDefault="001838D2" w:rsidP="00C73855">
            <w:pPr>
              <w:pStyle w:val="a7"/>
            </w:pPr>
            <w:r w:rsidRPr="00C73855">
              <w:t xml:space="preserve"> 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Можно сделать вывод, что в 2022 году количество победителей и призеров на разных уровнях увеличилось, особенно во всероссийских интеллектуальных конкурсах. </w:t>
            </w:r>
          </w:p>
          <w:p w:rsidR="001838D2" w:rsidRPr="00C73855" w:rsidRDefault="00566A02" w:rsidP="00C73855">
            <w:pPr>
              <w:pStyle w:val="a7"/>
            </w:pPr>
            <w:r>
              <w:t>В 2022</w:t>
            </w:r>
            <w:r w:rsidR="001838D2" w:rsidRPr="00C73855">
              <w:t>учебном году участвовало в олимпиаде на шко</w:t>
            </w:r>
            <w:r>
              <w:t>льном этапе 194 человека, в 2023</w:t>
            </w:r>
            <w:r w:rsidR="001838D2" w:rsidRPr="00C73855">
              <w:t xml:space="preserve"> году 218. Победителей школьного этапа - 66, что выше </w:t>
            </w:r>
            <w:r w:rsidR="001838D2" w:rsidRPr="00C73855">
              <w:lastRenderedPageBreak/>
              <w:t xml:space="preserve">показателя прошлого года. Внимание к качеству подготовки участников регионального этапа данной олимпиады, тщательная индивидуальная работа с ребенком с интеллектуальными способностями – одно из важных направлений деятельности школы в следующем учебном году. Одаренные учащиеся (дети с высокими интеллектуальными способностями) становятся ежегодно победителями конкурса Премии Главы Алтайского района </w:t>
            </w:r>
            <w:proofErr w:type="gramStart"/>
            <w:r w:rsidR="001838D2" w:rsidRPr="00C73855">
              <w:t>для  учащейся</w:t>
            </w:r>
            <w:proofErr w:type="gramEnd"/>
            <w:r w:rsidR="001838D2" w:rsidRPr="00C73855">
              <w:t xml:space="preserve"> и работающей молодежи. 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В школе действует научное общество учащихся «Ступеньки роста». Учащиеся, члены данного общества являются постоянными участниками научно-практических конференций разного уровня. 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Таблица 16 – Значимые мероприятия в рамках научного общества </w:t>
            </w:r>
          </w:p>
          <w:tbl>
            <w:tblPr>
              <w:tblW w:w="9924" w:type="dxa"/>
              <w:tblInd w:w="283" w:type="dxa"/>
              <w:tblCellMar>
                <w:top w:w="12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7370"/>
              <w:gridCol w:w="1985"/>
            </w:tblGrid>
            <w:tr w:rsidR="001838D2" w:rsidRPr="00C73855" w:rsidTr="001838D2">
              <w:trPr>
                <w:trHeight w:val="264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№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Название мероприятия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rPr>
                      <w:b/>
                    </w:rPr>
                    <w:t xml:space="preserve">Результат </w:t>
                  </w:r>
                </w:p>
              </w:tc>
            </w:tr>
            <w:tr w:rsidR="001838D2" w:rsidRPr="00C73855" w:rsidTr="001838D2">
              <w:trPr>
                <w:trHeight w:val="516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1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XXIII Всероссийская конференция-конкурс исследовательских работ «Юные исследователи – науке и технике» г. Томск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Диплом 2 степени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VIII НПК школьников "Наука - наше будущее" г. Абакан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Диплом 1 степени </w:t>
                  </w:r>
                </w:p>
              </w:tc>
            </w:tr>
            <w:tr w:rsidR="001838D2" w:rsidRPr="00C73855" w:rsidTr="001838D2">
              <w:trPr>
                <w:trHeight w:val="516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3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IV Международная студенческая НПК " От поиска к решению. От опыта к мастерству" г. Абакан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Диплом 1 степени </w:t>
                  </w:r>
                </w:p>
              </w:tc>
            </w:tr>
            <w:tr w:rsidR="001838D2" w:rsidRPr="00C73855" w:rsidTr="001838D2">
              <w:trPr>
                <w:trHeight w:val="516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4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XXIII Всероссийская конференция-конкурс исследовательских работ «Юные исследователи – науке и технике» г. Томск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участие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5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VIII НПК школьников "Наука - наше будущее" г. Абакан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участие </w:t>
                  </w:r>
                </w:p>
              </w:tc>
            </w:tr>
            <w:tr w:rsidR="001838D2" w:rsidRPr="00C73855" w:rsidTr="001838D2">
              <w:trPr>
                <w:trHeight w:val="516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6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IV Международная студенческая НПК " От поиска к решению. От опыта к мастерству" г. Абакан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участие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7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XXIX </w:t>
                  </w:r>
                  <w:r w:rsidRPr="00C73855">
                    <w:rPr>
                      <w:i/>
                    </w:rPr>
                    <w:t>Конкурс</w:t>
                  </w:r>
                  <w:r w:rsidRPr="00C73855">
                    <w:t xml:space="preserve"> им. </w:t>
                  </w:r>
                  <w:proofErr w:type="spellStart"/>
                  <w:r w:rsidRPr="00C73855">
                    <w:t>В.И.</w:t>
                  </w:r>
                  <w:r w:rsidRPr="00C73855">
                    <w:rPr>
                      <w:i/>
                    </w:rPr>
                    <w:t>Вернадского</w:t>
                  </w:r>
                  <w:proofErr w:type="spellEnd"/>
                  <w:r w:rsidRPr="00C73855"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участие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8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>Кон</w:t>
                  </w:r>
                  <w:r w:rsidR="00566A02">
                    <w:t xml:space="preserve">курс инновационных </w:t>
                  </w:r>
                  <w:proofErr w:type="gramStart"/>
                  <w:r w:rsidR="00566A02">
                    <w:t>проектов  203</w:t>
                  </w:r>
                  <w:r w:rsidRPr="00C73855">
                    <w:t>2</w:t>
                  </w:r>
                  <w:proofErr w:type="gramEnd"/>
                  <w:r w:rsidRPr="00C73855">
                    <w:t xml:space="preserve"> г.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Диплом 1 степени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9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XXIX </w:t>
                  </w:r>
                  <w:r w:rsidRPr="00C73855">
                    <w:rPr>
                      <w:i/>
                    </w:rPr>
                    <w:t>Конкурс</w:t>
                  </w:r>
                  <w:r w:rsidRPr="00C73855">
                    <w:t xml:space="preserve"> им. </w:t>
                  </w:r>
                  <w:proofErr w:type="spellStart"/>
                  <w:r w:rsidRPr="00C73855">
                    <w:t>В.И.</w:t>
                  </w:r>
                  <w:r w:rsidRPr="00C73855">
                    <w:rPr>
                      <w:i/>
                    </w:rPr>
                    <w:t>Вернадского</w:t>
                  </w:r>
                  <w:proofErr w:type="spellEnd"/>
                  <w:r w:rsidRPr="00C73855"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призер </w:t>
                  </w:r>
                </w:p>
              </w:tc>
            </w:tr>
            <w:tr w:rsidR="001838D2" w:rsidRPr="00C73855" w:rsidTr="001838D2">
              <w:trPr>
                <w:trHeight w:val="300"/>
              </w:trPr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10 </w:t>
                  </w:r>
                </w:p>
              </w:tc>
              <w:tc>
                <w:tcPr>
                  <w:tcW w:w="7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>Республиканские Дни науки «</w:t>
                  </w:r>
                  <w:proofErr w:type="spellStart"/>
                  <w:r w:rsidRPr="00C73855">
                    <w:t>Катановские</w:t>
                  </w:r>
                  <w:proofErr w:type="spellEnd"/>
                  <w:r w:rsidRPr="00C73855">
                    <w:t xml:space="preserve"> чтения – 2022</w:t>
                  </w:r>
                  <w:r w:rsidRPr="00C73855">
                    <w:rPr>
                      <w:b/>
                    </w:rPr>
                    <w:t xml:space="preserve">»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Диплом 1 степени </w:t>
                  </w:r>
                </w:p>
              </w:tc>
            </w:tr>
          </w:tbl>
          <w:p w:rsidR="001838D2" w:rsidRPr="00C73855" w:rsidRDefault="001838D2" w:rsidP="00C73855">
            <w:pPr>
              <w:pStyle w:val="a7"/>
            </w:pPr>
            <w:r w:rsidRPr="00C73855">
              <w:t xml:space="preserve">В школе создан спортивный клуб «Алтай», задачами деятельности которого является обеспечение систематического проведения внеклассных физкультурно-спортивных мероприятий с учащимися; организация постоянно действующих спортивных секций и групп общей физической подготовки для учащихся; организация участия учащихся в соревнованиях различных уровней. В рамках работы клуба осуществлялись развитие и поддержка спортивной одарённости учащихся. Работа с одаренными детьми ведется целенаправленно и достаточно эффективно. Педагоги систематически разрабатывают механизмы саморазвития, самореализации школьников, эффективно развивают одаренность детей через участие в интеллектуальных и спортивных конкурсах различного уровня, способствуют сплочению семьи, повышению интереса родителей к жизни школы и приобщению к здоровому образу жизни.  </w:t>
            </w:r>
          </w:p>
          <w:p w:rsidR="001838D2" w:rsidRPr="00C73855" w:rsidRDefault="001838D2" w:rsidP="00C73855">
            <w:pPr>
              <w:pStyle w:val="a7"/>
            </w:pPr>
            <w:r w:rsidRPr="00C73855">
              <w:rPr>
                <w:b/>
              </w:rPr>
              <w:t xml:space="preserve">Таблица 17 - Спортивные достижения </w:t>
            </w:r>
          </w:p>
          <w:p w:rsidR="001838D2" w:rsidRPr="00C73855" w:rsidRDefault="001838D2" w:rsidP="00C73855">
            <w:pPr>
              <w:pStyle w:val="a7"/>
            </w:pPr>
            <w:r w:rsidRPr="00C73855">
              <w:t xml:space="preserve"> </w:t>
            </w:r>
          </w:p>
          <w:tbl>
            <w:tblPr>
              <w:tblW w:w="9746" w:type="dxa"/>
              <w:tblInd w:w="590" w:type="dxa"/>
              <w:tblCellMar>
                <w:top w:w="12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2268"/>
              <w:gridCol w:w="2412"/>
              <w:gridCol w:w="2515"/>
            </w:tblGrid>
            <w:tr w:rsidR="001838D2" w:rsidRPr="00C73855" w:rsidTr="001838D2">
              <w:trPr>
                <w:trHeight w:val="264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2022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Районный уровень 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Региональный уровень 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Всероссийский уровень </w:t>
                  </w:r>
                </w:p>
              </w:tc>
            </w:tr>
            <w:tr w:rsidR="001838D2" w:rsidRPr="00C73855" w:rsidTr="001838D2">
              <w:trPr>
                <w:trHeight w:val="262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lastRenderedPageBreak/>
                    <w:t xml:space="preserve">участники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41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21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10</w:t>
                  </w:r>
                </w:p>
              </w:tc>
            </w:tr>
            <w:tr w:rsidR="001838D2" w:rsidRPr="00C73855" w:rsidTr="001838D2">
              <w:trPr>
                <w:trHeight w:val="264"/>
              </w:trPr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1838D2" w:rsidP="00566A02">
                  <w:pPr>
                    <w:pStyle w:val="a7"/>
                    <w:framePr w:hSpace="180" w:wrap="around" w:hAnchor="text" w:y="-738"/>
                  </w:pPr>
                  <w:r w:rsidRPr="00C73855">
                    <w:t xml:space="preserve">Победители и призеры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5</w:t>
                  </w:r>
                </w:p>
              </w:tc>
              <w:tc>
                <w:tcPr>
                  <w:tcW w:w="2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4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838D2" w:rsidRPr="00C73855" w:rsidRDefault="00C73855" w:rsidP="00566A02">
                  <w:pPr>
                    <w:pStyle w:val="a7"/>
                    <w:framePr w:hSpace="180" w:wrap="around" w:hAnchor="text" w:y="-738"/>
                  </w:pPr>
                  <w:r>
                    <w:t>2</w:t>
                  </w:r>
                </w:p>
              </w:tc>
            </w:tr>
          </w:tbl>
          <w:p w:rsidR="001838D2" w:rsidRPr="00C73855" w:rsidRDefault="001838D2" w:rsidP="00C73855">
            <w:pPr>
              <w:pStyle w:val="a7"/>
            </w:pPr>
            <w:r w:rsidRPr="00C73855">
              <w:t xml:space="preserve">В связи с проведением </w:t>
            </w:r>
            <w:proofErr w:type="gramStart"/>
            <w:r w:rsidRPr="00C73855">
              <w:t>тестирования</w:t>
            </w:r>
            <w:proofErr w:type="gramEnd"/>
            <w:r w:rsidRPr="00C73855">
              <w:t xml:space="preserve"> обучающихся в рамках Всероссийского </w:t>
            </w:r>
            <w:proofErr w:type="spellStart"/>
            <w:r w:rsidRPr="00C73855">
              <w:t>физкультурноспортивного</w:t>
            </w:r>
            <w:proofErr w:type="spellEnd"/>
            <w:r w:rsidRPr="00C73855">
              <w:t xml:space="preserve"> комплекса «Готов к труду и обороне ГТО» педагогами проведена работа по подготовке выпускников 9,11 классов к сдаче нормативов (тестов) ГТО.      </w:t>
            </w:r>
          </w:p>
          <w:p w:rsidR="001838D2" w:rsidRPr="00BF6D19" w:rsidRDefault="001838D2" w:rsidP="00BF6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D19" w:rsidRPr="0062428D" w:rsidRDefault="00BF6D19" w:rsidP="00BF6D19">
            <w:p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</w:p>
          <w:p w:rsidR="00965435" w:rsidRDefault="00965435" w:rsidP="00BF6D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II. Оценка системы управления организацией</w:t>
            </w:r>
          </w:p>
          <w:p w:rsidR="006939BF" w:rsidRPr="00304A49" w:rsidRDefault="006939BF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Школой осуществляется на принципах единоначалия и самоуправления.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Органы управления, действующие в Школе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10233"/>
            </w:tblGrid>
            <w:tr w:rsidR="00032E48" w:rsidRPr="00304A4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6939BF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учреждения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Школы, в том числе рассматривает вопросы: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 воспитания;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собрание </w:t>
                  </w: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работников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Реализует право работников участвовать в управлении образовательной организацией, </w:t>
                  </w: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 том числе: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участвовать в разработке и принятии коллективного договора, Правил трудового распорядка, изменений и дополнений к ним;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 администрацией образовательной организации;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 корректировке плана мероприятий организации, совершенствованию ее работы и развитию материальной базы</w:t>
                  </w:r>
                </w:p>
              </w:tc>
            </w:tr>
          </w:tbl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осуществления учебно-методической работы в Школе создано три предметных методических объединения</w:t>
            </w:r>
            <w:r w:rsidR="009C2A18" w:rsidRPr="00304A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общих гуманитарных и социально-экономических дисциплин;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естественно-научных и математических дисциплин;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объединение педагогов начального образования.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      </w:r>
          </w:p>
          <w:p w:rsidR="00032E48" w:rsidRPr="00304A49" w:rsidRDefault="00EB18C0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2022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начала вводить электронный документооборот в соответствии с Федеральным законом от</w:t>
            </w:r>
            <w:r w:rsidR="009C2A1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 24.04.2020 № 122-ФЗ.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 течение 2022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года в электронную форму перевели: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педагогическую отчетную документацию;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рабочую документацию в сфере образования;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ведение личных дел работников и обучающихся;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переписку, уведомление, опрос и анкетирование родителей (законных представителей) обучающихся;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оформление учебной и методической документации в части ООП начального, основного и среднего общего образования.</w:t>
            </w:r>
          </w:p>
          <w:p w:rsidR="00032E48" w:rsidRPr="00304A49" w:rsidRDefault="00EB18C0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 итогам 2022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III. Оценка содержания и качества подготовки обучающихся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="00566A02">
              <w:rPr>
                <w:rFonts w:ascii="Times New Roman" w:hAnsi="Times New Roman" w:cs="Times New Roman"/>
                <w:b/>
                <w:sz w:val="24"/>
                <w:szCs w:val="24"/>
              </w:rPr>
              <w:t>тистика показателей за 2018–2023</w:t>
            </w: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  <w:tbl>
            <w:tblPr>
              <w:tblStyle w:val="TableNormal"/>
              <w:tblpPr w:leftFromText="180" w:rightFromText="180" w:vertAnchor="text" w:horzAnchor="margin" w:tblpXSpec="center" w:tblpY="1"/>
              <w:tblOverlap w:val="never"/>
              <w:tblW w:w="13033" w:type="dxa"/>
              <w:tblBorders>
                <w:top w:val="single" w:sz="6" w:space="0" w:color="212121"/>
                <w:left w:val="single" w:sz="6" w:space="0" w:color="212121"/>
                <w:bottom w:val="single" w:sz="6" w:space="0" w:color="212121"/>
                <w:right w:val="single" w:sz="6" w:space="0" w:color="212121"/>
                <w:insideH w:val="single" w:sz="6" w:space="0" w:color="212121"/>
                <w:insideV w:val="single" w:sz="6" w:space="0" w:color="212121"/>
              </w:tblBorders>
              <w:tblLook w:val="01E0" w:firstRow="1" w:lastRow="1" w:firstColumn="1" w:lastColumn="1" w:noHBand="0" w:noVBand="0"/>
            </w:tblPr>
            <w:tblGrid>
              <w:gridCol w:w="579"/>
              <w:gridCol w:w="3241"/>
              <w:gridCol w:w="1865"/>
              <w:gridCol w:w="2245"/>
              <w:gridCol w:w="1701"/>
              <w:gridCol w:w="1701"/>
              <w:gridCol w:w="1701"/>
            </w:tblGrid>
            <w:tr w:rsidR="004D4534" w:rsidRPr="00304A49" w:rsidTr="004D4534">
              <w:trPr>
                <w:trHeight w:val="563"/>
              </w:trPr>
              <w:tc>
                <w:tcPr>
                  <w:tcW w:w="579" w:type="dxa"/>
                </w:tcPr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№ п/ п</w:t>
                  </w:r>
                </w:p>
              </w:tc>
              <w:tc>
                <w:tcPr>
                  <w:tcW w:w="3241" w:type="dxa"/>
                </w:tcPr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Параметры статистики</w:t>
                  </w:r>
                </w:p>
              </w:tc>
              <w:tc>
                <w:tcPr>
                  <w:tcW w:w="1865" w:type="dxa"/>
                </w:tcPr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2017/18</w:t>
                  </w:r>
                </w:p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учебный год</w:t>
                  </w:r>
                </w:p>
              </w:tc>
              <w:tc>
                <w:tcPr>
                  <w:tcW w:w="2245" w:type="dxa"/>
                </w:tcPr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2018/19 </w:t>
                  </w:r>
                </w:p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учебный год</w:t>
                  </w:r>
                </w:p>
              </w:tc>
              <w:tc>
                <w:tcPr>
                  <w:tcW w:w="1701" w:type="dxa"/>
                </w:tcPr>
                <w:p w:rsidR="004D4534" w:rsidRPr="00566A02" w:rsidRDefault="00566A02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2020</w:t>
                  </w:r>
                  <w:r w:rsidR="004D4534"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  <w:r w:rsidR="004D4534"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учебный год</w:t>
                  </w:r>
                </w:p>
              </w:tc>
              <w:tc>
                <w:tcPr>
                  <w:tcW w:w="1701" w:type="dxa"/>
                </w:tcPr>
                <w:p w:rsidR="004D4534" w:rsidRPr="00566A02" w:rsidRDefault="00566A02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2021/22</w:t>
                  </w:r>
                </w:p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учебный год</w:t>
                  </w:r>
                </w:p>
              </w:tc>
              <w:tc>
                <w:tcPr>
                  <w:tcW w:w="1701" w:type="dxa"/>
                </w:tcPr>
                <w:p w:rsidR="004D4534" w:rsidRPr="00566A02" w:rsidRDefault="00566A02" w:rsidP="004D45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2022/2023</w:t>
                  </w:r>
                </w:p>
              </w:tc>
            </w:tr>
            <w:tr w:rsidR="004D4534" w:rsidRPr="00304A49" w:rsidTr="004D4534">
              <w:trPr>
                <w:trHeight w:val="782"/>
              </w:trPr>
              <w:tc>
                <w:tcPr>
                  <w:tcW w:w="579" w:type="dxa"/>
                  <w:vMerge w:val="restart"/>
                </w:tcPr>
                <w:p w:rsidR="004D4534" w:rsidRPr="00566A02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66A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324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Количество детей, обучавшихся на конец учебных годов</w:t>
                  </w:r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</w:t>
                  </w:r>
                </w:p>
              </w:tc>
              <w:tc>
                <w:tcPr>
                  <w:tcW w:w="1701" w:type="dxa"/>
                </w:tcPr>
                <w:p w:rsidR="004D4534" w:rsidRPr="004D4534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1701" w:type="dxa"/>
                </w:tcPr>
                <w:p w:rsidR="004D4534" w:rsidRPr="004D4534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1701" w:type="dxa"/>
                </w:tcPr>
                <w:p w:rsidR="004D4534" w:rsidRPr="004D4534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01" w:type="dxa"/>
                </w:tcPr>
                <w:p w:rsidR="004D4534" w:rsidRPr="004D4534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4D4534" w:rsidRPr="00304A49" w:rsidTr="004D4534">
              <w:trPr>
                <w:trHeight w:val="563"/>
              </w:trPr>
              <w:tc>
                <w:tcPr>
                  <w:tcW w:w="579" w:type="dxa"/>
                  <w:vMerge w:val="restart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4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Количество учеников, оставленных на повторное обучение:</w:t>
                  </w:r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4D4534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 w:val="restart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получили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аттестата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основном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общем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образовании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о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среднем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общем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образовании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2245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4534" w:rsidRPr="00304A49" w:rsidTr="004D4534">
              <w:trPr>
                <w:trHeight w:val="563"/>
              </w:trPr>
              <w:tc>
                <w:tcPr>
                  <w:tcW w:w="579" w:type="dxa"/>
                  <w:vMerge w:val="restart"/>
                </w:tcPr>
                <w:p w:rsidR="004D4534" w:rsidRPr="00304A49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4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186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4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в основной школе</w:t>
                  </w:r>
                </w:p>
              </w:tc>
              <w:tc>
                <w:tcPr>
                  <w:tcW w:w="186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24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</w:tr>
            <w:tr w:rsidR="004D4534" w:rsidRPr="00304A49" w:rsidTr="004D4534">
              <w:trPr>
                <w:trHeight w:val="344"/>
              </w:trPr>
              <w:tc>
                <w:tcPr>
                  <w:tcW w:w="579" w:type="dxa"/>
                  <w:vMerge/>
                  <w:tcBorders>
                    <w:top w:val="nil"/>
                  </w:tcBorders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4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– в средней школе</w:t>
                  </w:r>
                </w:p>
              </w:tc>
              <w:tc>
                <w:tcPr>
                  <w:tcW w:w="186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245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4D4534" w:rsidRPr="00C73855" w:rsidRDefault="004D4534" w:rsidP="00532D0C">
                  <w:pPr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7385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</w:tr>
          </w:tbl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18" w:rsidRPr="00304A49" w:rsidRDefault="009C2A1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Обучающихся с ОВЗ и инвалидно</w:t>
            </w:r>
            <w:r w:rsidR="00587B16" w:rsidRPr="00304A49">
              <w:rPr>
                <w:rFonts w:ascii="Times New Roman" w:hAnsi="Times New Roman" w:cs="Times New Roman"/>
                <w:sz w:val="24"/>
                <w:szCs w:val="24"/>
              </w:rPr>
              <w:t>стью в 2021 году в Школе составило 3 человека.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Краткий анализ динамики результатов успеваемости и качества знаний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учащимися программ начального общего образования по показателю «успеваемость»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и «качество»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 xml:space="preserve"> в 2023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tbl>
            <w:tblPr>
              <w:tblpPr w:leftFromText="180" w:rightFromText="180" w:vertAnchor="text" w:horzAnchor="margin" w:tblpY="1"/>
              <w:tblW w:w="1374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555"/>
              <w:gridCol w:w="1689"/>
              <w:gridCol w:w="2560"/>
              <w:gridCol w:w="1134"/>
              <w:gridCol w:w="1134"/>
              <w:gridCol w:w="1701"/>
              <w:gridCol w:w="1985"/>
              <w:gridCol w:w="1984"/>
            </w:tblGrid>
            <w:tr w:rsidR="007B2632" w:rsidRPr="00304A49" w:rsidTr="00304A49"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УМК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учитель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уч-ся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на «4 и 5»</w:t>
                  </w:r>
                </w:p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Подсинская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СШ»</w:t>
                  </w: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Никтченко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Д.А.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 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/>
                  <w:tcBorders>
                    <w:lef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/>
                  <w:tcBorders>
                    <w:lef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С.П.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587B16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/>
                  <w:tcBorders>
                    <w:lef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Ильиных Т.В.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чел.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79%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/>
                  <w:tcBorders>
                    <w:lef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Осипчук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чел.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62%</w:t>
                  </w:r>
                </w:p>
              </w:tc>
            </w:tr>
            <w:tr w:rsidR="00587B16" w:rsidRPr="00304A49" w:rsidTr="00304A49">
              <w:tc>
                <w:tcPr>
                  <w:tcW w:w="1555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 России</w:t>
                  </w:r>
                </w:p>
              </w:tc>
              <w:tc>
                <w:tcPr>
                  <w:tcW w:w="2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4D4534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Писаренко Е.В.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 чел.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B16" w:rsidRPr="00304A49" w:rsidRDefault="00587B16" w:rsidP="00532D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47%</w:t>
                  </w:r>
                </w:p>
              </w:tc>
            </w:tr>
          </w:tbl>
          <w:p w:rsidR="00587B16" w:rsidRPr="00304A49" w:rsidRDefault="00587B16" w:rsidP="0053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B16" w:rsidRPr="00304A49" w:rsidRDefault="00587B16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 начального общего образования по показате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>лю «качество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» в 2023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 с результатами освоения учащимися программ начального общего образов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 xml:space="preserve"> по показателю «качество» в 2022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 году, то можно отметить, что процент учащихся, окончивших на «4» и «5», вырос 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>на 22</w:t>
            </w:r>
            <w:r w:rsidR="00DA0163" w:rsidRPr="00304A49">
              <w:rPr>
                <w:rFonts w:ascii="Times New Roman" w:hAnsi="Times New Roman" w:cs="Times New Roman"/>
                <w:sz w:val="24"/>
                <w:szCs w:val="24"/>
              </w:rPr>
              <w:t>% процента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 xml:space="preserve"> (в 2022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был 46%), по 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 2022 (99%), 2022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(100%) учебных </w:t>
            </w:r>
            <w:r w:rsidR="00DA0163" w:rsidRPr="00304A49">
              <w:rPr>
                <w:rFonts w:ascii="Times New Roman" w:hAnsi="Times New Roman" w:cs="Times New Roman"/>
                <w:sz w:val="24"/>
                <w:szCs w:val="24"/>
              </w:rPr>
              <w:t>годах наблюдается</w:t>
            </w:r>
            <w:r w:rsidR="000E2D7A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на 1 % процент выше.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учащимися программ основного общего образования по показателю «успеваемость»</w:t>
            </w:r>
            <w:r w:rsidR="000E2D7A"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«качество</w:t>
            </w:r>
            <w:r w:rsidR="004A30ED"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66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 2023</w:t>
            </w: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1451"/>
              <w:gridCol w:w="834"/>
              <w:gridCol w:w="675"/>
              <w:gridCol w:w="1645"/>
              <w:gridCol w:w="695"/>
              <w:gridCol w:w="1645"/>
              <w:gridCol w:w="556"/>
              <w:gridCol w:w="1112"/>
              <w:gridCol w:w="463"/>
              <w:gridCol w:w="1138"/>
              <w:gridCol w:w="474"/>
              <w:gridCol w:w="1275"/>
              <w:gridCol w:w="572"/>
            </w:tblGrid>
            <w:tr w:rsidR="00CD7D91" w:rsidRPr="00304A49" w:rsidTr="00032E48">
              <w:tc>
                <w:tcPr>
                  <w:tcW w:w="87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proofErr w:type="spellStart"/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 них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Окончили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год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Окончили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 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условно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7D91" w:rsidRPr="00304A49" w:rsidTr="00032E4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«4» и «5»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«5»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32E48"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5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1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 основного общего образования по 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 2023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 с результатами освоения учащимися программ основного общего образования по 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 в 2022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 году, то можно отметить, что процент учащихся, окончивших на «4» и «5», 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>снизился на 1,7 процента (в 2021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был 33,7%), процент учащихся, око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нчивших на «5», стабилен (в 2022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— 2,3%).</w:t>
            </w:r>
          </w:p>
          <w:p w:rsidR="00ED7969" w:rsidRPr="00304A49" w:rsidRDefault="004D4534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Весной 2022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года для учеников 4-8-х классов были проведены всероссийские проверочные работы, чтобы определить уровень и качество знаний за предыдущий год обучения. Учащиеся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объединений, учителям-предметникам было рекомендовано: </w:t>
            </w:r>
          </w:p>
          <w:p w:rsidR="00ED7969" w:rsidRPr="00304A49" w:rsidRDefault="00ED7969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• спланировать коррекционную работу, чтобы устранить пробелы; </w:t>
            </w:r>
          </w:p>
          <w:p w:rsidR="00ED7969" w:rsidRPr="00304A49" w:rsidRDefault="00ED7969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организовать повторение по темам, проблемным для класса в целом; </w:t>
            </w:r>
          </w:p>
          <w:p w:rsidR="00ED7969" w:rsidRPr="00304A49" w:rsidRDefault="00ED7969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• провести индивидуальные тренировочные упражнения по разделам учебного курса, которые вызвали наибольшие затруднения;</w:t>
            </w:r>
          </w:p>
          <w:p w:rsidR="00ED7969" w:rsidRPr="00304A49" w:rsidRDefault="00ED7969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• 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48" w:rsidRPr="00CD7D91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9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программ среднего общего образования обучающимися 10, 11 классов по </w:t>
            </w:r>
            <w:r w:rsidR="00566A0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показателю «успеваемость» в 2023</w:t>
            </w:r>
            <w:r w:rsidRPr="00CD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1497"/>
              <w:gridCol w:w="630"/>
              <w:gridCol w:w="510"/>
              <w:gridCol w:w="1242"/>
              <w:gridCol w:w="390"/>
              <w:gridCol w:w="1242"/>
              <w:gridCol w:w="390"/>
              <w:gridCol w:w="630"/>
              <w:gridCol w:w="563"/>
              <w:gridCol w:w="1390"/>
              <w:gridCol w:w="350"/>
              <w:gridCol w:w="960"/>
              <w:gridCol w:w="700"/>
              <w:gridCol w:w="636"/>
              <w:gridCol w:w="1146"/>
            </w:tblGrid>
            <w:tr w:rsidR="00CD7D91" w:rsidRPr="00304A49" w:rsidTr="00032E48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полугодие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 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Переведены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условно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Сменили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форму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обучения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 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2D0C" w:rsidRPr="00304A49" w:rsidTr="00CD7D9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«4» и 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отметками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</w:tr>
            <w:tr w:rsidR="00532D0C" w:rsidRPr="00304A49" w:rsidTr="00CD7D9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32D0C" w:rsidRPr="00304A49" w:rsidTr="00CD7D9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32D0C" w:rsidRPr="00304A49" w:rsidTr="00CD7D9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D7D91" w:rsidRPr="00304A49" w:rsidRDefault="00CD7D91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учащимися программ среднего общего образования по п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>оказателю «успеваемость» в 2022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>у выросли на 23 процента (в 2021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обучающихся, которые закончили полугодие на «4» и «5», было 4%), процент учащихся, окончивших на «5», стабилен (в 202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было 9%).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2021 году выпускники 11-х классов сдавали ГИА в форме ГВЭ по русскому языку и математике (далее — ГВЭ-аттестат) в соответствии с постановлением Правительства РФ от 26.02.2021 № 256. ЕГЭ сдавали только выпускники, которые планировали поступать в высшие учебные заведения. Обучающиеся 9-х классов сдавали экзамены только по основным предметам — русскому языку и математике, чтобы получить аттестат. По одному предмету по выбору проводилась внутренняя контрольная работа. Участники ГИА с ОВЗ и инвалидностью могли сдать экзамен только по одному предмету по своему желанию.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ГИА-21 показывает, что </w:t>
            </w:r>
            <w:r w:rsidR="00214523" w:rsidRPr="00304A49">
              <w:rPr>
                <w:rFonts w:ascii="Times New Roman" w:hAnsi="Times New Roman" w:cs="Times New Roman"/>
                <w:sz w:val="24"/>
                <w:szCs w:val="24"/>
              </w:rPr>
              <w:t>наблюдается понижение</w:t>
            </w:r>
            <w:r w:rsidR="008B40A3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число учеников 9-х и 11-х классов, которые получили аттестат с отличием в сравнении с итогами прошлого года, и в полтора раза уменьшилось чи</w:t>
            </w:r>
            <w:r w:rsidR="00214523" w:rsidRPr="00304A49">
              <w:rPr>
                <w:rFonts w:ascii="Times New Roman" w:hAnsi="Times New Roman" w:cs="Times New Roman"/>
                <w:sz w:val="24"/>
                <w:szCs w:val="24"/>
              </w:rPr>
              <w:t>сло учеников с одной тройкой. 100% обучающихся писали ЕГЭ, 33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% для поступления</w:t>
            </w:r>
            <w:r w:rsidR="00214523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в вуз сдавали обществознание, 26% — физику, 6% — литературу, 20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% — би</w:t>
            </w:r>
            <w:r w:rsidR="00214523" w:rsidRPr="00304A49">
              <w:rPr>
                <w:rFonts w:ascii="Times New Roman" w:hAnsi="Times New Roman" w:cs="Times New Roman"/>
                <w:sz w:val="24"/>
                <w:szCs w:val="24"/>
              </w:rPr>
              <w:t>ологию и 6% — информатику и ИКТ, математика-26%.</w:t>
            </w:r>
          </w:p>
          <w:p w:rsidR="00032E48" w:rsidRPr="00CD7D91" w:rsidRDefault="00566A02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сдачи ЕГЭ в 2023</w:t>
            </w:r>
            <w:r w:rsidR="00032E48" w:rsidRPr="00CD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0"/>
              <w:gridCol w:w="2105"/>
              <w:gridCol w:w="3253"/>
              <w:gridCol w:w="3340"/>
              <w:gridCol w:w="2054"/>
            </w:tblGrid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Предмет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Сдавали всего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обучающихся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получили 100 баллов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обучающихся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получили 90–98 баллов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715636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03F38" w:rsidRPr="00304A49" w:rsidRDefault="00103F72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03F3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8B40A3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032E48" w:rsidRPr="00CD7D91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91">
              <w:rPr>
                <w:rFonts w:ascii="Times New Roman" w:hAnsi="Times New Roman" w:cs="Times New Roman"/>
                <w:b/>
                <w:sz w:val="24"/>
                <w:szCs w:val="24"/>
              </w:rPr>
              <w:t>IV. Оценка организации учебного процесса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 Школе осуществляется по пятидневной </w:t>
            </w:r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>учебной неделе для 1-х -11-х классов. Занятия проводятся в одну смену.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соответствии с СП 3.1/2.43598-20 и методическими рекомендациями по организации начала работы образова</w:t>
            </w:r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по РХ 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в 2022/23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Школа: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уведомила управление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>по РХ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о дате начала образовательного процесса;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закрепила кабинеты за классами;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составила и утвердила графики уборки, проветривания кабинетов и рекреаций;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разместила на сайте школы необходимую информацию об 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антикоронавирусных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мерах, дополнительно направили ссылки по официальным родительским группам в 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639F" w:rsidRPr="00304A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>ieber</w:t>
            </w:r>
            <w:proofErr w:type="spellEnd"/>
            <w:r w:rsidR="00290BE6" w:rsidRPr="0030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при осуществлении образовательного процесса бесконтактные термометры,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тепловизоры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 — два стационарных на главные входы, один ручной,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рециркуляторы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передвижные и настенные для каждого кабинета, средства и устройства для антисептической обработки рук, маски многоразового использования, маски медицинские, перчатки.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V. Оценка востребованности выпускников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8"/>
              <w:gridCol w:w="776"/>
              <w:gridCol w:w="1321"/>
              <w:gridCol w:w="1324"/>
              <w:gridCol w:w="2232"/>
              <w:gridCol w:w="776"/>
              <w:gridCol w:w="1339"/>
              <w:gridCol w:w="2232"/>
              <w:gridCol w:w="1426"/>
              <w:gridCol w:w="1268"/>
            </w:tblGrid>
            <w:tr w:rsidR="00032E48" w:rsidRPr="00304A49" w:rsidTr="00032E48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выпуска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CD7D91" w:rsidRPr="00304A49" w:rsidTr="00032E4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10-й класс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Школы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Перешли в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10-й класс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другой 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профессиональную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 ВУЗ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профессиональную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Устроились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 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Пошли на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срочную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службу по</w:t>
                  </w:r>
                </w:p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призыву</w:t>
                  </w:r>
                </w:p>
              </w:tc>
            </w:tr>
            <w:tr w:rsidR="00CD7D91" w:rsidRPr="00304A49" w:rsidTr="0000639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C2009B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2009B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2009B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0639F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0639F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0639F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0639F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0639F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0639F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D7D91" w:rsidRPr="00304A49" w:rsidTr="0000639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20EC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77019A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77019A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77019A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77019A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77019A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D7D91" w:rsidRPr="00304A49" w:rsidTr="0000639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32E48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2E48" w:rsidRPr="00CD7D91" w:rsidRDefault="00020EC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020EC3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A37CE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A37CE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A37CE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32E48" w:rsidRPr="00CD7D91" w:rsidRDefault="00CA37CE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D4534" w:rsidRPr="00304A49" w:rsidTr="0000639F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D4534" w:rsidRPr="00CD7D91" w:rsidRDefault="004D4534" w:rsidP="00566A02">
                  <w:pPr>
                    <w:framePr w:hSpace="180" w:wrap="around" w:hAnchor="text" w:y="-738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7D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032E48" w:rsidRPr="00304A49" w:rsidRDefault="00566A02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 2023</w:t>
            </w:r>
            <w:r w:rsidR="008A6127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</w:t>
            </w:r>
            <w:r w:rsidR="008A6127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выпускников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9-го класса, которые продолжили обучение в других общеобразовательных организациях региона. Это связано с тем, что в Школе введено профильное обучение только по двум направлениям, что недостаточно для удовлетворения спроса всех старшеклассников.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поступающих в 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>ВУЗ, по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сравнению с общим колич</w:t>
            </w:r>
            <w:r w:rsidR="00273A4C" w:rsidRPr="00304A49">
              <w:rPr>
                <w:rFonts w:ascii="Times New Roman" w:hAnsi="Times New Roman" w:cs="Times New Roman"/>
                <w:sz w:val="24"/>
                <w:szCs w:val="24"/>
              </w:rPr>
              <w:t>еством выпускников 11-го классов уменьшается. В 2019</w:t>
            </w:r>
            <w:bookmarkStart w:id="0" w:name="_GoBack"/>
            <w:bookmarkEnd w:id="0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 прирост с</w:t>
            </w:r>
            <w:r w:rsidR="00273A4C" w:rsidRPr="00304A49">
              <w:rPr>
                <w:rFonts w:ascii="Times New Roman" w:hAnsi="Times New Roman" w:cs="Times New Roman"/>
                <w:sz w:val="24"/>
                <w:szCs w:val="24"/>
              </w:rPr>
              <w:t>оставил 71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566A02">
              <w:rPr>
                <w:rFonts w:ascii="Times New Roman" w:hAnsi="Times New Roman" w:cs="Times New Roman"/>
                <w:sz w:val="24"/>
                <w:szCs w:val="24"/>
              </w:rPr>
              <w:t>по сравнению с результатами 2023</w:t>
            </w:r>
            <w:r w:rsidR="00273A4C" w:rsidRPr="00304A49">
              <w:rPr>
                <w:rFonts w:ascii="Times New Roman" w:hAnsi="Times New Roman" w:cs="Times New Roman"/>
                <w:sz w:val="24"/>
                <w:szCs w:val="24"/>
              </w:rPr>
              <w:t> года-40%.</w:t>
            </w:r>
          </w:p>
          <w:p w:rsidR="00032E48" w:rsidRPr="00CD7D91" w:rsidRDefault="00032E48" w:rsidP="00532D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D91">
              <w:rPr>
                <w:rFonts w:ascii="Times New Roman" w:hAnsi="Times New Roman" w:cs="Times New Roman"/>
                <w:b/>
                <w:sz w:val="24"/>
                <w:szCs w:val="24"/>
              </w:rPr>
              <w:t>VI. Оценка качества кадрового обеспечения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На период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proofErr w:type="spellEnd"/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в Школе работают 31 педагог.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Из них 1 человек имеет среднее специальное образование и обучается в вузе. В 2021 году аттестаци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ю прошли 1 человек — </w:t>
            </w:r>
            <w:proofErr w:type="gramStart"/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>на  первую</w:t>
            </w:r>
            <w:proofErr w:type="gramEnd"/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квалификационную категорию.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кадров в его развитии, в соответствии потребностями Школы и требованиями действующего законодательства.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на сохранение, укрепление и развитие кадрового потенциала;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 современных условиях;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повышения уровня квалификации персонала.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 Школе обеспечена квалифицированным профессиональным педагогическим составом;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кадровый потенциал Школы динамично развивается на основе целенаправленной работы по </w:t>
            </w:r>
            <w:hyperlink r:id="rId12" w:anchor="/document/16/4019/" w:history="1">
              <w:r w:rsidRPr="00304A49">
                <w:rPr>
                  <w:rStyle w:val="a5"/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повышению квалификации педагогов</w:t>
              </w:r>
            </w:hyperlink>
            <w:r w:rsidRPr="00304A4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 том числе электронный журнал и дневники учеников.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br/>
              <w:t>25% педагогов прошли обучение по вопросам организации дистанционного обучения в объеме от 16 до 72 часов. Семь педагогов приняли участие в записи уроков для трансляции на региональном телевизионном канале в рамках проекта «Открытые уроки».</w:t>
            </w:r>
          </w:p>
          <w:p w:rsidR="00ED7969" w:rsidRPr="00304A49" w:rsidRDefault="00ED7969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 педагогов прошли повышение квалификации — освоили учебный курс «Основы компьютерной грамотности и использование ИКТ в решении профессиональных задач в условиях пандемии», онлайн-курс повышения квалификации «Современные образовательные информационные технологии (</w:t>
            </w:r>
            <w:proofErr w:type="spellStart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EdTech</w:t>
            </w:r>
            <w:proofErr w:type="spellEnd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) в работ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е учителя» на сайте foxford.ru.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связи с введением в 2021 году электронного документооборота работники, чьи трудовые функции св</w:t>
            </w:r>
            <w:r w:rsidR="00ED7969" w:rsidRPr="00304A49">
              <w:rPr>
                <w:rFonts w:ascii="Times New Roman" w:hAnsi="Times New Roman" w:cs="Times New Roman"/>
                <w:sz w:val="24"/>
                <w:szCs w:val="24"/>
              </w:rPr>
              <w:t>язаны с оформлением документов.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VII. Оценка качества учебно-методического и библиотечно-информационного обеспечения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объем библиотечного фонда — 5721 единица;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— 100 процентов;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обращаемость — 3578 единиц в год;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объем учебного фонда — 3131 единица.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Фонд библиотеки формируется за счет федерального, областного, местного бюджетов.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Состав фонда и его использование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38"/>
              <w:gridCol w:w="3612"/>
              <w:gridCol w:w="4180"/>
            </w:tblGrid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 в фонде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экземпляров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выдавалось за год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3131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2139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1300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32E48" w:rsidRPr="00304A49">
              <w:trPr>
                <w:jc w:val="center"/>
              </w:trPr>
              <w:tc>
                <w:tcPr>
                  <w:tcW w:w="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 федеральный перечень, утвержденный </w:t>
            </w:r>
            <w:hyperlink r:id="rId13" w:anchor="/document/99/565295909/XA00M1S2LR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России от 20.05.2020 № 254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библиотеке имеются электронные образовательные ресурсы — 1338 дисков; сетевые образовательные ресурсы — 60. Мультимедийные средства (презентации, электронные энциклопедии, дидактические материалы) — 300.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Средний уровень посещаемости библиотеки — 30 человек в день.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VIII. Оценка материально-технической базы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Школы позволяет реализовывать в полной мере образовательные п</w:t>
            </w:r>
            <w:r w:rsidR="007B2632" w:rsidRPr="00304A49">
              <w:rPr>
                <w:rFonts w:ascii="Times New Roman" w:hAnsi="Times New Roman" w:cs="Times New Roman"/>
                <w:sz w:val="24"/>
                <w:szCs w:val="24"/>
              </w:rPr>
              <w:t>рограммы. В Школе оборудованы 28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учебных кабинета, 21 из них оснащен современной мультимедийной техникой, в том числе: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лаборатория по физике;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лаборатория по химии;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лаборатория по биологии;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два компьютерных класса;</w:t>
            </w:r>
          </w:p>
          <w:p w:rsidR="00032E48" w:rsidRPr="00304A49" w:rsidRDefault="007B2632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  <w:p w:rsidR="00032E48" w:rsidRPr="00304A49" w:rsidRDefault="007B2632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В 2020-2021 </w:t>
            </w:r>
            <w:proofErr w:type="gram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proofErr w:type="gramEnd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Школа стала участником федеральной программы «Цифровая образовательная среда» в рамках национального проекта «Образование» и получила оборудование для двух кабинетов цифров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ой образовательной среды (ЦОС), 2 кабинета «Точка Роста».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10 сентября состоялось торжественное открытие кабинетов ЦОС, а в течение 2021 года провели 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чтобы пр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одемонстрировать их возможности.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Такая работа позволила комплексно подойти к следующему этапу </w:t>
            </w:r>
            <w:proofErr w:type="spellStart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> — использованию новых технологий в образовательном процессе Школы.</w:t>
            </w:r>
          </w:p>
          <w:p w:rsidR="00032E48" w:rsidRPr="00304A49" w:rsidRDefault="007B2632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На первом</w:t>
            </w:r>
            <w:r w:rsidR="00032E48"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этаже здания оборудован актовый зал. На первом этаже оборудованы стол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овая, пищеблок и спортивный зал </w:t>
            </w:r>
            <w:proofErr w:type="gram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К новому учебному году школа провела закупку и дооснастила помещения пищеблока новым оборудованием в соответствии с требованиями </w:t>
            </w:r>
            <w:hyperlink r:id="rId14" w:anchor="/document/99/573500115/" w:tgtFrame="_self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5" w:anchor="/document/99/566276706/" w:tgtFrame="_self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СанПиН 2.3/2.4.3590-20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632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Оборудовали комнату приема пищи работников </w:t>
            </w:r>
            <w:r w:rsidR="007B2632" w:rsidRPr="00304A49">
              <w:rPr>
                <w:rFonts w:ascii="Times New Roman" w:hAnsi="Times New Roman" w:cs="Times New Roman"/>
                <w:sz w:val="24"/>
                <w:szCs w:val="24"/>
              </w:rPr>
              <w:t>пищеблока электроплитой, протирочной машиной, посудомоечной машиной.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В результате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сравнили оснащения Школы с Перечнем средств обучения и воспитания, утвержденным </w:t>
            </w:r>
            <w:hyperlink r:id="rId16" w:anchor="/document/99/726597178/" w:tgtFrame="_self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 23.08.2021 № 590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. По итогам сравнения можно прийти к выводу, что Школе необходимо закупить и установить следующее оборудование, инвентарь: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рекреациях: стол модульный регулируемый по высоте, стул ученический регулируемый по высоте, интерактивную стойку со встроенным планшетом, ЖК-панель с 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медиаплеером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спортзале: скакалки, мяч набивной (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медбол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), степ-платформы, снаряды для функционального тренинга, дуги для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, коврики гимнастические, палки гимнастические утяжеленные (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бодибары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), стойку для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бодибаров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в кабинете химии: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с магнитно-маркерной доской, весы электронные с USB-переходником,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b/>
                <w:sz w:val="24"/>
                <w:szCs w:val="24"/>
              </w:rPr>
              <w:t>IX. Оценка функционирования внутренней системы оценки качества образования</w:t>
            </w:r>
          </w:p>
          <w:p w:rsidR="004D4534" w:rsidRPr="004D4534" w:rsidRDefault="00032E48" w:rsidP="00EB40E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В Школе утверждено </w:t>
            </w:r>
            <w:hyperlink r:id="rId17" w:anchor="/document/118/30289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Положение о внутренней системе оценки качества образования</w:t>
              </w:r>
            </w:hyperlink>
            <w:r w:rsidR="000C3EF8" w:rsidRPr="00304A49">
              <w:rPr>
                <w:rFonts w:ascii="Times New Roman" w:hAnsi="Times New Roman" w:cs="Times New Roman"/>
                <w:sz w:val="24"/>
                <w:szCs w:val="24"/>
              </w:rPr>
              <w:t> от 15.01</w:t>
            </w:r>
            <w:r w:rsidR="007B2632" w:rsidRPr="00304A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. По итогам о</w:t>
            </w:r>
            <w:r w:rsidR="004D4534">
              <w:rPr>
                <w:rFonts w:ascii="Times New Roman" w:hAnsi="Times New Roman" w:cs="Times New Roman"/>
                <w:sz w:val="24"/>
                <w:szCs w:val="24"/>
              </w:rPr>
              <w:t>ценки качества образования в 2022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году выявлено, что уровень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соответствуют среднему уровню, </w:t>
            </w:r>
            <w:proofErr w:type="spellStart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0E0">
              <w:rPr>
                <w:rFonts w:ascii="Times New Roman" w:hAnsi="Times New Roman" w:cs="Times New Roman"/>
                <w:sz w:val="24"/>
                <w:szCs w:val="24"/>
              </w:rPr>
              <w:t>личностных результатов высокая.</w:t>
            </w:r>
          </w:p>
          <w:p w:rsidR="00EB18C0" w:rsidRDefault="004D4534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53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Всероссийских проверочных работ Анализ выполнения ВПР-2021 показал положительную динамику уровня </w:t>
            </w:r>
            <w:proofErr w:type="spellStart"/>
            <w:r w:rsidRPr="004D453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D45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4–9-х классов. Подтвердили свои отметки за 2020/21 учебный год: в 4-х классах 51%, в 5-х классах – 49%, в 6-х классах – 36%, в 7-х классах – 66%, в 8-х классах – 71%. Лучше всего с ВПР справились в 4 классе по математике и окружающему миру, в 5-х классах – по биологии, в 6-х классах – по математике и географии, в 7-х классах – по математике, русскому языку, биологии, в 8-х классах – по русскому языку, химии, биологии, истории и обществознанию. Хуже справились с ВПР 5 классы – по истории, 6 классы – по русскому и биологии, 7 классы – по географии, английскому, в 8 классе – по географии. Диаграмма 1 – успеваемость учащихся по результат</w:t>
            </w:r>
            <w:r w:rsidR="00EB18C0">
              <w:rPr>
                <w:rFonts w:ascii="Times New Roman" w:hAnsi="Times New Roman" w:cs="Times New Roman"/>
                <w:sz w:val="24"/>
                <w:szCs w:val="24"/>
              </w:rPr>
              <w:t xml:space="preserve">ам ВПР по основным предметам </w:t>
            </w:r>
            <w:r w:rsidR="00EB18C0"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057900" cy="2680970"/>
                      <wp:effectExtent l="0" t="0" r="19050" b="5080"/>
                      <wp:docPr id="131938" name="Группа 131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0" cy="2680970"/>
                                <a:chOff x="0" y="0"/>
                                <a:chExt cx="6058025" cy="2681167"/>
                              </a:xfrm>
                            </wpg:grpSpPr>
                            <wps:wsp>
                              <wps:cNvPr id="13105" name="Rectangle 13105"/>
                              <wps:cNvSpPr/>
                              <wps:spPr>
                                <a:xfrm>
                                  <a:off x="6019925" y="2512396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51" name="Shape 166951"/>
                              <wps:cNvSpPr/>
                              <wps:spPr>
                                <a:xfrm>
                                  <a:off x="329311" y="918463"/>
                                  <a:ext cx="173737" cy="1132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132929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132929"/>
                                      </a:lnTo>
                                      <a:lnTo>
                                        <a:pt x="0" y="1132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2" name="Shape 166952"/>
                              <wps:cNvSpPr/>
                              <wps:spPr>
                                <a:xfrm>
                                  <a:off x="3194431" y="734059"/>
                                  <a:ext cx="173737" cy="1317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317333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317333"/>
                                      </a:lnTo>
                                      <a:lnTo>
                                        <a:pt x="0" y="13173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3" name="Shape 166953"/>
                              <wps:cNvSpPr/>
                              <wps:spPr>
                                <a:xfrm>
                                  <a:off x="1761871" y="734059"/>
                                  <a:ext cx="173737" cy="1317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317333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317333"/>
                                      </a:lnTo>
                                      <a:lnTo>
                                        <a:pt x="0" y="13173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4" name="Shape 166954"/>
                              <wps:cNvSpPr/>
                              <wps:spPr>
                                <a:xfrm>
                                  <a:off x="548767" y="932179"/>
                                  <a:ext cx="173732" cy="1119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2" h="1119217">
                                      <a:moveTo>
                                        <a:pt x="0" y="0"/>
                                      </a:moveTo>
                                      <a:lnTo>
                                        <a:pt x="173732" y="0"/>
                                      </a:lnTo>
                                      <a:lnTo>
                                        <a:pt x="173732" y="1119217"/>
                                      </a:lnTo>
                                      <a:lnTo>
                                        <a:pt x="0" y="11192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5" name="Shape 166955"/>
                              <wps:cNvSpPr/>
                              <wps:spPr>
                                <a:xfrm>
                                  <a:off x="1982851" y="866647"/>
                                  <a:ext cx="172209" cy="1184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09" h="1184746">
                                      <a:moveTo>
                                        <a:pt x="0" y="0"/>
                                      </a:moveTo>
                                      <a:lnTo>
                                        <a:pt x="172209" y="0"/>
                                      </a:lnTo>
                                      <a:lnTo>
                                        <a:pt x="172209" y="1184746"/>
                                      </a:lnTo>
                                      <a:lnTo>
                                        <a:pt x="0" y="11847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6" name="Shape 166956"/>
                              <wps:cNvSpPr/>
                              <wps:spPr>
                                <a:xfrm>
                                  <a:off x="769747" y="1590547"/>
                                  <a:ext cx="173732" cy="460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2" h="460846">
                                      <a:moveTo>
                                        <a:pt x="0" y="0"/>
                                      </a:moveTo>
                                      <a:lnTo>
                                        <a:pt x="173732" y="0"/>
                                      </a:lnTo>
                                      <a:lnTo>
                                        <a:pt x="173732" y="460846"/>
                                      </a:lnTo>
                                      <a:lnTo>
                                        <a:pt x="0" y="4608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7" name="Shape 166957"/>
                              <wps:cNvSpPr/>
                              <wps:spPr>
                                <a:xfrm>
                                  <a:off x="2202307" y="906271"/>
                                  <a:ext cx="173732" cy="1145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2" h="1145123">
                                      <a:moveTo>
                                        <a:pt x="0" y="0"/>
                                      </a:moveTo>
                                      <a:lnTo>
                                        <a:pt x="173732" y="0"/>
                                      </a:lnTo>
                                      <a:lnTo>
                                        <a:pt x="173732" y="1145123"/>
                                      </a:lnTo>
                                      <a:lnTo>
                                        <a:pt x="0" y="114512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8" name="Shape 166958"/>
                              <wps:cNvSpPr/>
                              <wps:spPr>
                                <a:xfrm>
                                  <a:off x="989203" y="932179"/>
                                  <a:ext cx="173737" cy="1119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119217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119217"/>
                                      </a:lnTo>
                                      <a:lnTo>
                                        <a:pt x="0" y="11192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59" name="Shape 166959"/>
                              <wps:cNvSpPr/>
                              <wps:spPr>
                                <a:xfrm>
                                  <a:off x="2421763" y="761491"/>
                                  <a:ext cx="173737" cy="1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289901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289901"/>
                                      </a:lnTo>
                                      <a:lnTo>
                                        <a:pt x="0" y="12899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60" name="Shape 166960"/>
                              <wps:cNvSpPr/>
                              <wps:spPr>
                                <a:xfrm>
                                  <a:off x="2642743" y="932179"/>
                                  <a:ext cx="173737" cy="1119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737" h="1119217">
                                      <a:moveTo>
                                        <a:pt x="0" y="0"/>
                                      </a:moveTo>
                                      <a:lnTo>
                                        <a:pt x="173737" y="0"/>
                                      </a:lnTo>
                                      <a:lnTo>
                                        <a:pt x="173737" y="1119217"/>
                                      </a:lnTo>
                                      <a:lnTo>
                                        <a:pt x="0" y="11192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61" name="Shape 166961"/>
                              <wps:cNvSpPr/>
                              <wps:spPr>
                                <a:xfrm>
                                  <a:off x="1210183" y="734059"/>
                                  <a:ext cx="172214" cy="1317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4" h="1317333">
                                      <a:moveTo>
                                        <a:pt x="0" y="0"/>
                                      </a:moveTo>
                                      <a:lnTo>
                                        <a:pt x="172214" y="0"/>
                                      </a:lnTo>
                                      <a:lnTo>
                                        <a:pt x="172214" y="1317333"/>
                                      </a:lnTo>
                                      <a:lnTo>
                                        <a:pt x="0" y="13173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47" name="Shape 13147"/>
                              <wps:cNvSpPr/>
                              <wps:spPr>
                                <a:xfrm>
                                  <a:off x="139700" y="2051392"/>
                                  <a:ext cx="57315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1511">
                                      <a:moveTo>
                                        <a:pt x="0" y="0"/>
                                      </a:moveTo>
                                      <a:lnTo>
                                        <a:pt x="573151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48" name="Rectangle 13148"/>
                              <wps:cNvSpPr/>
                              <wps:spPr>
                                <a:xfrm>
                                  <a:off x="357505" y="744625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86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44" name="Rectangle 25044"/>
                              <wps:cNvSpPr/>
                              <wps:spPr>
                                <a:xfrm>
                                  <a:off x="1761452" y="560262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45" name="Rectangle 25045"/>
                              <wps:cNvSpPr/>
                              <wps:spPr>
                                <a:xfrm>
                                  <a:off x="3194317" y="560262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0" name="Rectangle 13150"/>
                              <wps:cNvSpPr/>
                              <wps:spPr>
                                <a:xfrm>
                                  <a:off x="577534" y="75777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85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1" name="Rectangle 13151"/>
                              <wps:cNvSpPr/>
                              <wps:spPr>
                                <a:xfrm>
                                  <a:off x="2010399" y="691936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2" name="Rectangle 13152"/>
                              <wps:cNvSpPr/>
                              <wps:spPr>
                                <a:xfrm>
                                  <a:off x="797564" y="141625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35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3" name="Rectangle 13153"/>
                              <wps:cNvSpPr/>
                              <wps:spPr>
                                <a:xfrm>
                                  <a:off x="2230429" y="731483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87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4" name="Rectangle 13154"/>
                              <wps:cNvSpPr/>
                              <wps:spPr>
                                <a:xfrm>
                                  <a:off x="1017594" y="75777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85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5" name="Rectangle 13155"/>
                              <wps:cNvSpPr/>
                              <wps:spPr>
                                <a:xfrm>
                                  <a:off x="2450459" y="586550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98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6" name="Rectangle 13156"/>
                              <wps:cNvSpPr/>
                              <wps:spPr>
                                <a:xfrm>
                                  <a:off x="1208706" y="560262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7" name="Rectangle 13157"/>
                              <wps:cNvSpPr/>
                              <wps:spPr>
                                <a:xfrm>
                                  <a:off x="2670489" y="75777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404040"/>
                                        <w:sz w:val="18"/>
                                      </w:rPr>
                                      <w:t>85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8" name="Rectangle 13158"/>
                              <wps:cNvSpPr/>
                              <wps:spPr>
                                <a:xfrm>
                                  <a:off x="532841" y="2146401"/>
                                  <a:ext cx="85713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русский язык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9" name="Rectangle 13159"/>
                              <wps:cNvSpPr/>
                              <wps:spPr>
                                <a:xfrm>
                                  <a:off x="1997710" y="2146401"/>
                                  <a:ext cx="772196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математика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0" name="Rectangle 13160"/>
                              <wps:cNvSpPr/>
                              <wps:spPr>
                                <a:xfrm>
                                  <a:off x="3282785" y="2146401"/>
                                  <a:ext cx="116635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окружающий мир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1" name="Rectangle 13161"/>
                              <wps:cNvSpPr/>
                              <wps:spPr>
                                <a:xfrm>
                                  <a:off x="2033373" y="117258"/>
                                  <a:ext cx="3958637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28"/>
                                      </w:rPr>
                                      <w:t>Успеваемость по основным предметам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62" name="Shape 166962"/>
                              <wps:cNvSpPr/>
                              <wps:spPr>
                                <a:xfrm>
                                  <a:off x="1708988" y="2421770"/>
                                  <a:ext cx="62776" cy="6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81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81"/>
                                      </a:lnTo>
                                      <a:lnTo>
                                        <a:pt x="0" y="62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77" name="Rectangle 127577"/>
                              <wps:cNvSpPr/>
                              <wps:spPr>
                                <a:xfrm>
                                  <a:off x="1856310" y="239958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76" name="Rectangle 127576"/>
                              <wps:cNvSpPr/>
                              <wps:spPr>
                                <a:xfrm>
                                  <a:off x="1798396" y="2399588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63" name="Shape 166963"/>
                              <wps:cNvSpPr/>
                              <wps:spPr>
                                <a:xfrm>
                                  <a:off x="2259673" y="2421770"/>
                                  <a:ext cx="62776" cy="6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81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81"/>
                                      </a:lnTo>
                                      <a:lnTo>
                                        <a:pt x="0" y="62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78" name="Rectangle 127578"/>
                              <wps:cNvSpPr/>
                              <wps:spPr>
                                <a:xfrm>
                                  <a:off x="2349081" y="239958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79" name="Rectangle 127579"/>
                              <wps:cNvSpPr/>
                              <wps:spPr>
                                <a:xfrm>
                                  <a:off x="2406995" y="239958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64" name="Shape 166964"/>
                              <wps:cNvSpPr/>
                              <wps:spPr>
                                <a:xfrm>
                                  <a:off x="2810358" y="2421770"/>
                                  <a:ext cx="62776" cy="6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81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81"/>
                                      </a:lnTo>
                                      <a:lnTo>
                                        <a:pt x="0" y="62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80" name="Rectangle 127580"/>
                              <wps:cNvSpPr/>
                              <wps:spPr>
                                <a:xfrm>
                                  <a:off x="2899766" y="239958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81" name="Rectangle 127581"/>
                              <wps:cNvSpPr/>
                              <wps:spPr>
                                <a:xfrm>
                                  <a:off x="2957680" y="239958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65" name="Shape 166965"/>
                              <wps:cNvSpPr/>
                              <wps:spPr>
                                <a:xfrm>
                                  <a:off x="3361043" y="2421770"/>
                                  <a:ext cx="62781" cy="6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1" h="62781">
                                      <a:moveTo>
                                        <a:pt x="0" y="0"/>
                                      </a:moveTo>
                                      <a:lnTo>
                                        <a:pt x="62781" y="0"/>
                                      </a:lnTo>
                                      <a:lnTo>
                                        <a:pt x="62781" y="62781"/>
                                      </a:lnTo>
                                      <a:lnTo>
                                        <a:pt x="0" y="62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82" name="Rectangle 127582"/>
                              <wps:cNvSpPr/>
                              <wps:spPr>
                                <a:xfrm>
                                  <a:off x="3450451" y="239958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83" name="Rectangle 127583"/>
                              <wps:cNvSpPr/>
                              <wps:spPr>
                                <a:xfrm>
                                  <a:off x="3508365" y="239958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66" name="Shape 166966"/>
                              <wps:cNvSpPr/>
                              <wps:spPr>
                                <a:xfrm>
                                  <a:off x="3911728" y="2421770"/>
                                  <a:ext cx="62776" cy="6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81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81"/>
                                      </a:lnTo>
                                      <a:lnTo>
                                        <a:pt x="0" y="627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84" name="Rectangle 127584"/>
                              <wps:cNvSpPr/>
                              <wps:spPr>
                                <a:xfrm>
                                  <a:off x="4001135" y="239958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85" name="Rectangle 127585"/>
                              <wps:cNvSpPr/>
                              <wps:spPr>
                                <a:xfrm>
                                  <a:off x="4059049" y="2399588"/>
                                  <a:ext cx="38460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2" name="Shape 13172"/>
                              <wps:cNvSpPr/>
                              <wps:spPr>
                                <a:xfrm>
                                  <a:off x="0" y="0"/>
                                  <a:ext cx="6010910" cy="263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0910" h="2636520">
                                      <a:moveTo>
                                        <a:pt x="0" y="2636520"/>
                                      </a:moveTo>
                                      <a:lnTo>
                                        <a:pt x="6010910" y="2636520"/>
                                      </a:lnTo>
                                      <a:lnTo>
                                        <a:pt x="60109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1938" o:spid="_x0000_s1026" style="width:477pt;height:211.1pt;mso-position-horizontal-relative:char;mso-position-vertical-relative:line" coordsize="60580,2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">
                      <v:rect id="Rectangle 13105" o:spid="_x0000_s1027" style="position:absolute;left:60199;top:25123;width:506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VpOcUA&#10;AADe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tZ9AS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Wk5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6951" o:spid="_x0000_s1028" style="position:absolute;left:3293;top:9184;width:1737;height:11329;visibility:visible;mso-wrap-style:square;v-text-anchor:top" coordsize="173737,1132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IycIA&#10;AADfAAAADwAAAGRycy9kb3ducmV2LnhtbERPXWvCMBR9F/wP4Qp707SDla4aRcoGgz1NBdnbpbm2&#10;xeamJJnN/v0yEHw8nO/NLppB3Mj53rKCfJWBIG6s7rlVcDq+L0sQPiBrHCyTgl/ysNvOZxustJ34&#10;i26H0IoUwr5CBV0IYyWlbzoy6Fd2JE7cxTqDIUHXSu1wSuFmkM9ZVkiDPaeGDkeqO2quhx+joDwd&#10;y8mZs6k/81ra7/gWr5dMqadF3K9BBIrhIb67P3SaXxSvLzn8/0kA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YjJwgAAAN8AAAAPAAAAAAAAAAAAAAAAAJgCAABkcnMvZG93&#10;bnJldi54bWxQSwUGAAAAAAQABAD1AAAAhwMAAAAA&#10;" path="m,l173737,r,1132929l,1132929,,e" fillcolor="#4f81bd" stroked="f" strokeweight="0">
                        <v:stroke miterlimit="83231f" joinstyle="miter"/>
                        <v:path arrowok="t" textboxrect="0,0,173737,1132929"/>
                      </v:shape>
                      <v:shape id="Shape 166952" o:spid="_x0000_s1029" style="position:absolute;left:31944;top:7340;width:1737;height:13173;visibility:visible;mso-wrap-style:square;v-text-anchor:top" coordsize="173737,1317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3ORcQA&#10;AADfAAAADwAAAGRycy9kb3ducmV2LnhtbERP3WrCMBS+F/YO4Qy8kZmqrGg1ivjH2FXnfIBDc9aW&#10;NScliVp9ejMYePnx/S9WnWnEhZyvLSsYDRMQxIXVNZcKTt/7tykIH5A1NpZJwY08rJYvvQVm2l75&#10;iy7HUIoYwj5DBVUIbSalLyoy6Ie2JY7cj3UGQ4SulNrhNYabRo6TJJUGa44NFba0qaj4PZ6Ngt1h&#10;OhnsTu32npj0sHV5ufnc50r1X7v1HESgLjzF/+4PHeen6ex9DH9/I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NzkXEAAAA3wAAAA8AAAAAAAAAAAAAAAAAmAIAAGRycy9k&#10;b3ducmV2LnhtbFBLBQYAAAAABAAEAPUAAACJAwAAAAA=&#10;" path="m,l173737,r,1317333l,1317333,,e" fillcolor="#4f81bd" stroked="f" strokeweight="0">
                        <v:stroke miterlimit="83231f" joinstyle="miter"/>
                        <v:path arrowok="t" textboxrect="0,0,173737,1317333"/>
                      </v:shape>
                      <v:shape id="Shape 166953" o:spid="_x0000_s1030" style="position:absolute;left:17618;top:7340;width:1738;height:13173;visibility:visible;mso-wrap-style:square;v-text-anchor:top" coordsize="173737,1317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r3sQA&#10;AADfAAAADwAAAGRycy9kb3ducmV2LnhtbERP3WrCMBS+H/gO4QjejJk6sWg1ivjH8Ko6H+DQnLVl&#10;zUlJMq17+mUgePnx/S9WnWnElZyvLSsYDRMQxIXVNZcKLp/7tykIH5A1NpZJwZ08rJa9lwVm2t74&#10;RNdzKEUMYZ+hgiqENpPSFxUZ9EPbEkfuyzqDIUJXSu3wFsNNI9+TJJUGa44NFba0qaj4Pv8YBbvD&#10;dPy6u7Tb38Skh63Ly81xnys16HfrOYhAXXiKH+4PHeen6Wwyhv8/EY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a97EAAAA3wAAAA8AAAAAAAAAAAAAAAAAmAIAAGRycy9k&#10;b3ducmV2LnhtbFBLBQYAAAAABAAEAPUAAACJAwAAAAA=&#10;" path="m,l173737,r,1317333l,1317333,,e" fillcolor="#4f81bd" stroked="f" strokeweight="0">
                        <v:stroke miterlimit="83231f" joinstyle="miter"/>
                        <v:path arrowok="t" textboxrect="0,0,173737,1317333"/>
                      </v:shape>
                      <v:shape id="Shape 166954" o:spid="_x0000_s1031" style="position:absolute;left:5487;top:9321;width:1737;height:11192;visibility:visible;mso-wrap-style:square;v-text-anchor:top" coordsize="173732,111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lAsUA&#10;AADfAAAADwAAAGRycy9kb3ducmV2LnhtbERPXWvCMBR9F/YfwhV801TRslWjTIdjLzJ0E328Nte2&#10;rLkJTabdvzeCsMfD+Z4tWlOLCzW+sqxgOEhAEOdWV1wo+P5a959B+ICssbZMCv7Iw2L+1Jlhpu2V&#10;t3TZhULEEPYZKihDcJmUPi/JoB9YRxy5s20MhgibQuoGrzHc1HKUJKk0WHFsKNHRqqT8Z/drFGyX&#10;K/N53L+fx/VpM9q/Ld3BhYlSvW77OgURqA3/4of7Q8f5afoyGcP9TwQ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2GUCxQAAAN8AAAAPAAAAAAAAAAAAAAAAAJgCAABkcnMv&#10;ZG93bnJldi54bWxQSwUGAAAAAAQABAD1AAAAigMAAAAA&#10;" path="m,l173732,r,1119217l,1119217,,e" fillcolor="#c0504d" stroked="f" strokeweight="0">
                        <v:stroke miterlimit="83231f" joinstyle="miter"/>
                        <v:path arrowok="t" textboxrect="0,0,173732,1119217"/>
                      </v:shape>
                      <v:shape id="Shape 166955" o:spid="_x0000_s1032" style="position:absolute;left:19828;top:8666;width:1722;height:11847;visibility:visible;mso-wrap-style:square;v-text-anchor:top" coordsize="172209,1184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dJsYA&#10;AADfAAAADwAAAGRycy9kb3ducmV2LnhtbERPy2rCQBTdF/oPwy24KTqpYGijo4Si0IUFH124vGZu&#10;Mmkzd0JmqtGvdwpCl4fzni1624gTdb52rOBllIAgLpyuuVLwtV8NX0H4gKyxcUwKLuRhMX98mGGm&#10;3Zm3dNqFSsQQ9hkqMCG0mZS+MGTRj1xLHLnSdRZDhF0ldYfnGG4bOU6SVFqsOTYYbOndUPGz+7UK&#10;lnppt8/lZ34p88N3uTlex2uzV2rw1OdTEIH68C++uz90nJ+mb5MJ/P2JA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xdJsYAAADfAAAADwAAAAAAAAAAAAAAAACYAgAAZHJz&#10;L2Rvd25yZXYueG1sUEsFBgAAAAAEAAQA9QAAAIsDAAAAAA==&#10;" path="m,l172209,r,1184746l,1184746,,e" fillcolor="#c0504d" stroked="f" strokeweight="0">
                        <v:stroke miterlimit="83231f" joinstyle="miter"/>
                        <v:path arrowok="t" textboxrect="0,0,172209,1184746"/>
                      </v:shape>
                      <v:shape id="Shape 166956" o:spid="_x0000_s1033" style="position:absolute;left:7697;top:15905;width:1737;height:4608;visibility:visible;mso-wrap-style:square;v-text-anchor:top" coordsize="173732,460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0qIsMA&#10;AADfAAAADwAAAGRycy9kb3ducmV2LnhtbERPXWvCMBR9F/YfwhX2pqkyy9o1FdkozBfFbuDrpblr&#10;y5qbkmRa//0iDPZ4ON/FdjKDuJDzvWUFq2UCgrixuudWwedHtXgG4QOyxsEyKbiRh235MCsw1/bK&#10;J7rUoRUxhH2OCroQxlxK33Rk0C/tSBy5L+sMhghdK7XDaww3g1wnSSoN9hwbOhzptaPmu/4xCvhQ&#10;V/qYPR2H83qnb+fKvWV7p9TjfNq9gAg0hX/xn/tdx/lpmm1SuP+JA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0qIsMAAADfAAAADwAAAAAAAAAAAAAAAACYAgAAZHJzL2Rv&#10;d25yZXYueG1sUEsFBgAAAAAEAAQA9QAAAIgDAAAAAA==&#10;" path="m,l173732,r,460846l,460846,,e" fillcolor="#9bbb59" stroked="f" strokeweight="0">
                        <v:stroke miterlimit="83231f" joinstyle="miter"/>
                        <v:path arrowok="t" textboxrect="0,0,173732,460846"/>
                      </v:shape>
                      <v:shape id="Shape 166957" o:spid="_x0000_s1034" style="position:absolute;left:22023;top:9062;width:1737;height:11451;visibility:visible;mso-wrap-style:square;v-text-anchor:top" coordsize="173732,1145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wucQA&#10;AADfAAAADwAAAGRycy9kb3ducmV2LnhtbERP3WrCMBS+F/YO4Qy8EU3nMNs6o4hsMPVi+PMAh+as&#10;KWtOahO1e3szELz8+P6n887V4kxtqDxreBplIIgLbyouNRz2n8NXECEiG6w9k4Y/CjCfPfSmmBt/&#10;4S2dd7EUKYRDjhpsjE0uZSgsOQwj3xAn7se3DmOCbSlNi5cU7mo5zjIlHVacGiw2tLRU/O5OTsM2&#10;O7jn1cfKVmajwrerj4P1RGndf+wW7yAidfEuvrm/TJqv1NvkBf7/JAB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MLnEAAAA3wAAAA8AAAAAAAAAAAAAAAAAmAIAAGRycy9k&#10;b3ducmV2LnhtbFBLBQYAAAAABAAEAPUAAACJAwAAAAA=&#10;" path="m,l173732,r,1145123l,1145123,,e" fillcolor="#9bbb59" stroked="f" strokeweight="0">
                        <v:stroke miterlimit="83231f" joinstyle="miter"/>
                        <v:path arrowok="t" textboxrect="0,0,173732,1145123"/>
                      </v:shape>
                      <v:shape id="Shape 166958" o:spid="_x0000_s1035" style="position:absolute;left:9892;top:9321;width:1737;height:11192;visibility:visible;mso-wrap-style:square;v-text-anchor:top" coordsize="173737,111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ovcQA&#10;AADfAAAADwAAAGRycy9kb3ducmV2LnhtbERPS0sDMRC+C/6HMEJvNltrg65NixRaWvBiFepx2Mw+&#10;dDNZNul2/fedg+Dx43sv16Nv1UB9bAJbmE0zUMRFcA1XFj4/tvdPoGJCdtgGJgu/FGG9ur1ZYu7C&#10;hd9pOKZKSQjHHC3UKXW51rGoyWOcho5YuDL0HpPAvtKux4uE+1Y/ZJnRHhuWhho72tRU/BzP3sLO&#10;nN7Kx7CY0fBdfJmhnZeH09zayd34+gIq0Zj+xX/uvZP5xjwvZLD8EQB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CKL3EAAAA3wAAAA8AAAAAAAAAAAAAAAAAmAIAAGRycy9k&#10;b3ducmV2LnhtbFBLBQYAAAAABAAEAPUAAACJAwAAAAA=&#10;" path="m,l173737,r,1119217l,1119217,,e" fillcolor="#8064a2" stroked="f" strokeweight="0">
                        <v:stroke miterlimit="83231f" joinstyle="miter"/>
                        <v:path arrowok="t" textboxrect="0,0,173737,1119217"/>
                      </v:shape>
                      <v:shape id="Shape 166959" o:spid="_x0000_s1036" style="position:absolute;left:24217;top:7614;width:1738;height:12899;visibility:visible;mso-wrap-style:square;v-text-anchor:top" coordsize="173737,12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gXMMA&#10;AADfAAAADwAAAGRycy9kb3ducmV2LnhtbERPXWvCMBR9H+w/hDvY20wVrFobZRsbCHuyHez10tym&#10;xeamNFlb//0iDHw8nO/8ONtOjDT41rGC5SIBQVw53bJR8F1+vmxB+ICssXNMCq7k4Xh4fMgx027i&#10;M41FMCKGsM9QQRNCn0npq4Ys+oXriSNXu8FiiHAwUg84xXDbyVWSpNJiy7GhwZ7eG6ouxa9V8JN+&#10;XXH9VldmY8qPFenurPVSqeen+XUPItAc7uJ/90nH+Wm6W+/g9icC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VgXMMAAADfAAAADwAAAAAAAAAAAAAAAACYAgAAZHJzL2Rv&#10;d25yZXYueG1sUEsFBgAAAAAEAAQA9QAAAIgDAAAAAA==&#10;" path="m,l173737,r,1289901l,1289901,,e" fillcolor="#8064a2" stroked="f" strokeweight="0">
                        <v:stroke miterlimit="83231f" joinstyle="miter"/>
                        <v:path arrowok="t" textboxrect="0,0,173737,1289901"/>
                      </v:shape>
                      <v:shape id="Shape 166960" o:spid="_x0000_s1037" style="position:absolute;left:26427;top:9321;width:1737;height:11192;visibility:visible;mso-wrap-style:square;v-text-anchor:top" coordsize="173737,1119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5kMUA&#10;AADfAAAADwAAAGRycy9kb3ducmV2LnhtbERPTUsDMRC9C/0PYQrebFbBxa5NS1sUxItYi+ht3Iyb&#10;xc1kN4nt6q93DgWPj/e9WI2+UweKqQ1s4HJWgCKug225MbB/ub+4AZUyssUuMBn4oQSr5eRsgZUN&#10;R36mwy43SkI4VWjA5dxXWqfakcc0Cz2xcJ8heswCY6NtxKOE+05fFUWpPbYsDQ572jqqv3bf3kCO&#10;w3oo3Ov8af/7sXkf3vDumh6NOZ+O61tQmcb8Lz65H6zML8t5KQ/kjwD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HmQxQAAAN8AAAAPAAAAAAAAAAAAAAAAAJgCAABkcnMv&#10;ZG93bnJldi54bWxQSwUGAAAAAAQABAD1AAAAigMAAAAA&#10;" path="m,l173737,r,1119217l,1119217,,e" fillcolor="#4bacc6" stroked="f" strokeweight="0">
                        <v:stroke miterlimit="83231f" joinstyle="miter"/>
                        <v:path arrowok="t" textboxrect="0,0,173737,1119217"/>
                      </v:shape>
                      <v:shape id="Shape 166961" o:spid="_x0000_s1038" style="position:absolute;left:12101;top:7340;width:1722;height:13173;visibility:visible;mso-wrap-style:square;v-text-anchor:top" coordsize="172214,1317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AMcMA&#10;AADfAAAADwAAAGRycy9kb3ducmV2LnhtbERPXWvCMBR9H/gfwh34NtOKlq0zltJ1MHybCr5emru2&#10;rrkpSabdv18EYY+H870pJjOICznfW1aQLhIQxI3VPbcKjof3p2cQPiBrHCyTgl/yUGxnDxvMtb3y&#10;J132oRUxhH2OCroQxlxK33Rk0C/sSBy5L+sMhghdK7XDaww3g1wmSSYN9hwbOhyp6qj53v8YBbQm&#10;eRqPu7pcmf50Tqs3V58PSs0fp/IVRKAp/Ivv7g8d52fZS5bC7U8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kAMcMAAADfAAAADwAAAAAAAAAAAAAAAACYAgAAZHJzL2Rv&#10;d25yZXYueG1sUEsFBgAAAAAEAAQA9QAAAIgDAAAAAA==&#10;" path="m,l172214,r,1317333l,1317333,,e" fillcolor="#4bacc6" stroked="f" strokeweight="0">
                        <v:stroke miterlimit="83231f" joinstyle="miter"/>
                        <v:path arrowok="t" textboxrect="0,0,172214,1317333"/>
                      </v:shape>
                      <v:shape id="Shape 13147" o:spid="_x0000_s1039" style="position:absolute;left:1397;top:20513;width:57315;height:0;visibility:visible;mso-wrap-style:square;v-text-anchor:top" coordsize="57315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KaL8A&#10;AADeAAAADwAAAGRycy9kb3ducmV2LnhtbERPy6rCMBDdX/AfwgjurolXUalGKV4Utz4WuhuasS02&#10;k9JErX9vBMHdHM5z5svWVuJOjS8daxj0FQjizJmScw3Hw/p3CsIHZIOVY9LwJA/LRednjolxD97R&#10;fR9yEUPYJ6ihCKFOpPRZQRZ939XEkbu4xmKIsMmlafARw20l/5QaS4slx4YCa1oVlF33N6shxUOu&#10;zmpzuv1vakR7SsljqnWv26YzEIHa8BV/3FsT5w8Howm834k3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4QpovwAAAN4AAAAPAAAAAAAAAAAAAAAAAJgCAABkcnMvZG93bnJl&#10;di54bWxQSwUGAAAAAAQABAD1AAAAhAMAAAAA&#10;" path="m,l5731511,e" filled="f" strokecolor="#d9d9d9">
                        <v:path arrowok="t" textboxrect="0,0,5731511,0"/>
                      </v:shape>
                      <v:rect id="Rectangle 13148" o:spid="_x0000_s1040" style="position:absolute;left:3575;top:7446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5/Z8gA&#10;AADeAAAADwAAAGRycy9kb3ducmV2LnhtbESPT2vCQBDF74V+h2UK3urGVkRTV5G2okf/ge1tyE6T&#10;0OxsyK4m+umdg+Bthvfmvd9M552r1JmaUHo2MOgnoIgzb0vODRz2y9cxqBCRLVaeycCFAsxnz09T&#10;TK1veUvnXcyVhHBI0UARY51qHbKCHIa+r4lF+/ONwyhrk2vbYCvhrtJvSTLSDkuWhgJr+iwo+9+d&#10;nIHVuF78rP21zavv39Vxc5x87SfRmN5Lt/gAFamLD/P9em0F/30wFF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vn9n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86</w:t>
                              </w:r>
                            </w:p>
                          </w:txbxContent>
                        </v:textbox>
                      </v:rect>
                      <v:rect id="Rectangle 25044" o:spid="_x0000_s1041" style="position:absolute;left:17614;top:5602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I9MYA&#10;AADe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fSH0WAA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JI9M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25045" o:spid="_x0000_s1042" style="position:absolute;left:31943;top:5602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tb8YA&#10;AADe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gbD6HMIr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7tb8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3150" o:spid="_x0000_s1043" style="position:absolute;left:5775;top:7577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lvMgA&#10;AADeAAAADwAAAGRycy9kb3ducmV2LnhtbESPT2vCQBDF74V+h2UK3urGFkVTV5G2okf/ge1tyE6T&#10;0OxsyK4m+umdg+Bthnnz3vtN552r1JmaUHo2MOgnoIgzb0vODRz2y9cxqBCRLVaeycCFAsxnz09T&#10;TK1veUvnXcyVmHBI0UARY51qHbKCHIa+r4nl9ucbh1HWJte2wVbMXaXfkmSkHZYsCQXW9FlQ9r87&#10;OQOrcb34Wftrm1ffv6vj5jj52k+iMb2XbvEBKlIXH+L799pK/ffBUAAE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eW8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85</w:t>
                              </w:r>
                            </w:p>
                          </w:txbxContent>
                        </v:textbox>
                      </v:rect>
                      <v:rect id="Rectangle 13151" o:spid="_x0000_s1044" style="position:absolute;left:20103;top:6919;width:15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AJ8YA&#10;AADeAAAADwAAAGRycy9kb3ducmV2LnhtbERPS2vCQBC+F/oflin01mzSYonRVaQqevRRSL0N2WkS&#10;mp0N2dXE/vquUPA2H99zpvPBNOJCnastK0iiGARxYXXNpYLP4/olBeE8ssbGMim4koP57PFhipm2&#10;Pe/pcvClCCHsMlRQed9mUrqiIoMusi1x4L5tZ9AH2JVSd9iHcNPI1zh+lwZrDg0VtvRRUfFzOBsF&#10;m7RdfG3tb182q9Mm3+Xj5XHslXp+GhYTEJ4Gfxf/u7c6zH9LRgnc3g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1AJ8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90</w:t>
                              </w:r>
                            </w:p>
                          </w:txbxContent>
                        </v:textbox>
                      </v:rect>
                      <v:rect id="Rectangle 13152" o:spid="_x0000_s1045" style="position:absolute;left:7975;top:14162;width:15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/eUM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QW/Yh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P3lD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35</w:t>
                              </w:r>
                            </w:p>
                          </w:txbxContent>
                        </v:textbox>
                      </v:rect>
                      <v:rect id="Rectangle 13153" o:spid="_x0000_s1046" style="position:absolute;left:22304;top:7314;width:154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7y8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QW84g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e8v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87</w:t>
                              </w:r>
                            </w:p>
                          </w:txbxContent>
                        </v:textbox>
                      </v:rect>
                      <v:rect id="Rectangle 13154" o:spid="_x0000_s1047" style="position:absolute;left:10175;top:7577;width:15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jv8YA&#10;AADeAAAADwAAAGRycy9kb3ducmV2LnhtbERPTWvCQBC9F/oflin0VjdaKxpdRdpKctQoqLchOybB&#10;7GzIbk3aX98tFLzN433OYtWbWtyodZVlBcNBBII4t7riQsFhv3mZgnAeWWNtmRR8k4PV8vFhgbG2&#10;He/olvlChBB2MSoovW9iKV1ekkE3sA1x4C62NegDbAupW+xCuKnlKIom0mDFoaHEht5Lyq/Zl1GQ&#10;TJv1KbU/XVF/npPj9jj72M+8Us9P/XoOwlPv7+J/d6rD/Nfh2xj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rjv8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85</w:t>
                              </w:r>
                            </w:p>
                          </w:txbxContent>
                        </v:textbox>
                      </v:rect>
                      <v:rect id="Rectangle 13155" o:spid="_x0000_s1048" style="position:absolute;left:24504;top:5865;width:15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GJM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QW84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RiT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98</w:t>
                              </w:r>
                            </w:p>
                          </w:txbxContent>
                        </v:textbox>
                      </v:rect>
                      <v:rect id="Rectangle 13156" o:spid="_x0000_s1049" style="position:absolute;left:12087;top:5602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YU8QA&#10;AADeAAAADwAAAGRycy9kb3ducmV2LnhtbERPS4vCMBC+C/sfwgjeNNVF0WoUWVf06GNBvQ3N2Bab&#10;SWmirf76zYKwt/n4njNbNKYQD6pcbllBvxeBIE6szjlV8HNcd8cgnEfWWFgmBU9ysJh/tGYYa1vz&#10;nh4Hn4oQwi5GBZn3ZSylSzIy6Hq2JA7c1VYGfYBVKnWFdQg3hRxE0UgazDk0ZFjSV0bJ7XA3Cjbj&#10;cnne2ledFt+XzWl3mqyOE69Up90spyA8Nf5f/HZvdZj/2R+O4O+dcIO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02FP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3157" o:spid="_x0000_s1050" style="position:absolute;left:26704;top:7577;width:154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9yMYA&#10;AADeAAAADwAAAGRycy9kb3ducmV2LnhtbERPTWvCQBC9F/oflin0VjdarBpdRdpKctQoqLchOybB&#10;7GzIbk3aX98tFLzN433OYtWbWtyodZVlBcNBBII4t7riQsFhv3mZgnAeWWNtmRR8k4PV8vFhgbG2&#10;He/olvlChBB2MSoovW9iKV1ekkE3sA1x4C62NegDbAupW+xCuKnlKIrepMGKQ0OJDb2XlF+zL6Mg&#10;mTbrU2p/uqL+PCfH7XH2sZ95pZ6f+vUchKfe38X/7lSH+a/D8QT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h9yM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85</w:t>
                              </w:r>
                            </w:p>
                          </w:txbxContent>
                        </v:textbox>
                      </v:rect>
                      <v:rect id="Rectangle 13158" o:spid="_x0000_s1051" style="position:absolute;left:5328;top:21464;width:85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pusgA&#10;AADeAAAADwAAAGRycy9kb3ducmV2LnhtbESPT2vCQBDF74V+h2UK3urGFkVTV5G2okf/ge1tyE6T&#10;0OxsyK4m+umdg+Bthvfmvd9M552r1JmaUHo2MOgnoIgzb0vODRz2y9cxqBCRLVaeycCFAsxnz09T&#10;TK1veUvnXcyVhHBI0UARY51qHbKCHIa+r4lF+/ONwyhrk2vbYCvhrtJvSTLSDkuWhgJr+iwo+9+d&#10;nIHVuF78rP21zavv39Vxc5x87SfRmN5Lt/gAFamLD/P9em0F/30wFF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Z+m6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русский язык</w:t>
                              </w:r>
                            </w:p>
                          </w:txbxContent>
                        </v:textbox>
                      </v:rect>
                      <v:rect id="Rectangle 13159" o:spid="_x0000_s1052" style="position:absolute;left:19977;top:21464;width:772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MIcUA&#10;AADeAAAADwAAAGRycy9kb3ducmV2LnhtbERPS2vCQBC+F/oflin0VjdaLCa6ivhAj/UB6m3Ijkkw&#10;Oxuyq4n+erdQ8DYf33NGk9aU4ka1Kywr6HYiEMSp1QVnCva75dcAhPPIGkvLpOBODibj97cRJto2&#10;vKHb1mcihLBLUEHufZVI6dKcDLqOrYgDd7a1QR9gnUldYxPCTSl7UfQjDRYcGnKsaJZTetlejYLV&#10;oJoe1/bRZOXitDr8HuL5LvZKfX600yEIT61/if/dax3mf3f7Mf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0wh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математика</w:t>
                              </w:r>
                            </w:p>
                          </w:txbxContent>
                        </v:textbox>
                      </v:rect>
                      <v:rect id="Rectangle 13160" o:spid="_x0000_s1053" style="position:absolute;left:32827;top:21464;width:1166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vAcgA&#10;AADeAAAADwAAAGRycy9kb3ducmV2LnhtbESPQWvCQBCF70L/wzKF3nRjC6JpNiLaosdWBe1tyE6T&#10;0OxsyG5N9Nd3DgVvM8yb996XLQfXqAt1ofZsYDpJQBEX3tZcGjge3sdzUCEiW2w8k4ErBVjmD6MM&#10;U+t7/qTLPpZKTDikaKCKsU21DkVFDsPEt8Ry+/adwyhrV2rbYS/mrtHPSTLTDmuWhApbWldU/Ox/&#10;nYHtvF2dd/7Wl83b1/b0cVpsDotozNPjsHoFFWmId/H/985K/ZfpTAAER2b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fS8B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окружающий мир</w:t>
                              </w:r>
                            </w:p>
                          </w:txbxContent>
                        </v:textbox>
                      </v:rect>
                      <v:rect id="Rectangle 13161" o:spid="_x0000_s1054" style="position:absolute;left:20333;top:1172;width:39587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GKmsQA&#10;AADeAAAADwAAAGRycy9kb3ducmV2LnhtbERPS4vCMBC+C/6HMII3TasgWo0iPtDjrgrqbWjGtthM&#10;ShNtd3/9ZmFhb/PxPWexak0p3lS7wrKCeBiBIE6tLjhTcDnvB1MQziNrLC2Tgi9ysFp2OwtMtG34&#10;k94nn4kQwi5BBbn3VSKlS3My6Ia2Ig7cw9YGfYB1JnWNTQg3pRxF0UQaLDg05FjRJqf0eXoZBYdp&#10;tb4d7XeTlbv74fpxnW3PM69Uv9eu5yA8tf5f/Oc+6jB/HE9i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ipr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28"/>
                                </w:rPr>
                                <w:t>Успеваемость по основным предметам</w:t>
                              </w:r>
                            </w:p>
                          </w:txbxContent>
                        </v:textbox>
                      </v:rect>
                      <v:shape id="Shape 166962" o:spid="_x0000_s1055" style="position:absolute;left:17089;top:24217;width:628;height:628;visibility:visible;mso-wrap-style:square;v-text-anchor:top" coordsize="62776,6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BsMQA&#10;AADfAAAADwAAAGRycy9kb3ducmV2LnhtbERP3WrCMBS+F/YO4Qx2IzO1F2VWo5SxwcbwQt0DHJpj&#10;U21OapLZ+vbLQNjlx/e/2oy2E1fyoXWsYD7LQBDXTrfcKPg+vD+/gAgRWWPnmBTcKMBm/TBZYand&#10;wDu67mMjUgiHEhWYGPtSylAbshhmridO3NF5izFB30jtcUjhtpN5lhXSYsupwWBPr4bq8/7HKtDh&#10;MJxun9vBfL3tLtOqsv4yz5V6ehyrJYhIY/wX390fOs0vikWRw9+fB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TwbDEAAAA3wAAAA8AAAAAAAAAAAAAAAAAmAIAAGRycy9k&#10;b3ducmV2LnhtbFBLBQYAAAAABAAEAPUAAACJAwAAAAA=&#10;" path="m,l62776,r,62781l,62781,,e" fillcolor="#4f81bd" stroked="f" strokeweight="0">
                        <v:path arrowok="t" textboxrect="0,0,62776,62781"/>
                      </v:shape>
                      <v:rect id="Rectangle 127577" o:spid="_x0000_s1056" style="position:absolute;left:18563;top:23995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75f8UA&#10;AADfAAAADwAAAGRycy9kb3ducmV2LnhtbERPy2rCQBTdF/oPwy24q5MKGk0zEWkVXfoC290lc5uE&#10;Zu6EzGiiX98pCC4P553Oe1OLC7WusqzgbRiBIM6trrhQcDysXqcgnEfWWFsmBVdyMM+en1JMtO14&#10;R5e9L0QIYZeggtL7JpHS5SUZdEPbEAfux7YGfYBtIXWLXQg3tRxF0UQarDg0lNjQR0n57/5sFKyn&#10;zeJrY29dUS+/16ftafZ5mHmlBi/94h2Ep94/xHf3Rof5o3gcx/D/JwC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vl/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rect id="Rectangle 127576" o:spid="_x0000_s1057" style="position:absolute;left:17983;top:23995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Jc5MQA&#10;AADfAAAADwAAAGRycy9kb3ducmV2LnhtbERPy4rCMBTdC/MP4Q6403QEX9UoMiq69DHguLs017bY&#10;3JQm2s58vREEl4fzns4bU4g7VS63rOCrG4EgTqzOOVXwc1x3RiCcR9ZYWCYFf+RgPvtoTTHWtuY9&#10;3Q8+FSGEXYwKMu/LWEqXZGTQdW1JHLiLrQz6AKtU6grrEG4K2YuigTSYc2jIsKTvjJLr4WYUbEbl&#10;4ndr/+u0WJ03p91pvDyOvVLtz2YxAeGp8W/xy73VYX5v2B8O4PknAJ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SXOT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 id="Shape 166963" o:spid="_x0000_s1058" style="position:absolute;left:22596;top:24217;width:628;height:628;visibility:visible;mso-wrap-style:square;v-text-anchor:top" coordsize="62776,6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OtcMA&#10;AADfAAAADwAAAGRycy9kb3ducmV2LnhtbERPW2vCMBR+F/YfwhnsTdNNFrQaZROU4Yt4wedDc9aU&#10;NSelibX++0UQfPz47vNl72rRURsqzxreRxkI4sKbiksNp+N6OAERIrLB2jNpuFGA5eJlMMfc+Cvv&#10;qTvEUqQQDjlqsDE2uZShsOQwjHxDnLhf3zqMCbalNC1eU7ir5UeWKemw4tRgsaGVpeLvcHEa1je5&#10;2622zm7On9NuXG326tJ/a/322n/NQETq41P8cP+YNF+pqRrD/U8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DOtcMAAADfAAAADwAAAAAAAAAAAAAAAACYAgAAZHJzL2Rv&#10;d25yZXYueG1sUEsFBgAAAAAEAAQA9QAAAIgDAAAAAA==&#10;" path="m,l62776,r,62781l,62781,,e" fillcolor="#c0504d" stroked="f" strokeweight="0">
                        <v:path arrowok="t" textboxrect="0,0,62776,62781"/>
                      </v:shape>
                      <v:rect id="Rectangle 127578" o:spid="_x0000_s1059" style="position:absolute;left:23490;top:23995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tDcQA&#10;AADfAAAADwAAAGRycy9kb3ducmV2LnhtbERPS2vCQBC+C/0PyxR6002F+khdRapFj1YF7W3ITpPQ&#10;7GzIbk301zsHoceP7z1bdK5SF2pC6dnA6yABRZx5W3Ju4Hj47E9AhYhssfJMBq4UYDF/6s0wtb7l&#10;L7rsY64khEOKBooY61TrkBXkMAx8TSzcj28cRoFNrm2DrYS7Sg+TZKQdliwNBdb0UVD2u/9zBjaT&#10;enne+lubV+vvzWl3mq4O02jMy3O3fAcVqYv/4od7a2X+cPw2lsHyRwD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BbQ3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27579" o:spid="_x0000_s1060" style="position:absolute;left:24069;top:23995;width:3847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3IlsUA&#10;AADfAAAADwAAAGRycy9kb3ducmV2LnhtbERPy2rCQBTdF/oPwy24q5MKVhOdBGktuqwPUHeXzDUJ&#10;zdwJmdFEv75TKLg8nPc8600trtS6yrKCt2EEgji3uuJCwX739ToF4TyyxtoyKbiRgyx9fppjom3H&#10;G7pufSFCCLsEFZTeN4mULi/JoBvahjhwZ9sa9AG2hdQtdiHc1HIURe/SYMWhocSGPkrKf7YXo2A1&#10;bRbHtb13Rb08rQ7fh/hzF3ulBi/9YgbCU+8f4n/3Wof5o8l4EsPfnwB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ciW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6964" o:spid="_x0000_s1061" style="position:absolute;left:28103;top:24217;width:628;height:628;visibility:visible;mso-wrap-style:square;v-text-anchor:top" coordsize="62776,6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4G8IA&#10;AADfAAAADwAAAGRycy9kb3ducmV2LnhtbERP3WrCMBS+H+wdwhl4N1OHRFeNMgeiN15Y9wCH5tgU&#10;m5PaZFr39IsgePnx/c+XvWvEhbpQe9YwGmYgiEtvaq40/BzW71MQISIbbDyThhsFWC5eX+aYG3/l&#10;PV2KWIkUwiFHDTbGNpcylJYchqFviRN39J3DmGBXSdPhNYW7Rn5kmZIOa04NFlv6tlSeil+nYbPG&#10;8yoUalI3vV2dd6foj387rQdv/dcMRKQ+PsUP99ak+Up9qjHc/yQA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HgbwgAAAN8AAAAPAAAAAAAAAAAAAAAAAJgCAABkcnMvZG93&#10;bnJldi54bWxQSwUGAAAAAAQABAD1AAAAhwMAAAAA&#10;" path="m,l62776,r,62781l,62781,,e" fillcolor="#9bbb59" stroked="f" strokeweight="0">
                        <v:path arrowok="t" textboxrect="0,0,62776,62781"/>
                      </v:shape>
                      <v:rect id="Rectangle 127580" o:spid="_x0000_s1062" style="position:absolute;left:28997;top:23995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RLMQA&#10;AADfAAAADwAAAGRycy9kb3ducmV2LnhtbERPS2vCQBC+F/oflin0VjcKbWN0FekDPVotqLchOybB&#10;7GzIbk301zuHgseP7z2d965WZ2pD5dnAcJCAIs69rbgw8Lv9fklBhYhssfZMBi4UYD57fJhiZn3H&#10;P3TexEJJCIcMDZQxNpnWIS/JYRj4hli4o28dRoFtoW2LnYS7Wo+S5E07rFgaSmzoo6T8tPlzBpZp&#10;s9iv/LUr6q/DcrfejT+342jM81O/mICK1Me7+N+9sjJ/9P6aygP5IwD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iESz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127581" o:spid="_x0000_s1063" style="position:absolute;left:29576;top:23995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0t8UA&#10;AADfAAAADwAAAGRycy9kb3ducmV2LnhtbERPTWvCQBC9C/0PyxS86UbBGmM2Im1Fj1UL6m3Ijklo&#10;djZkV5P213cLQo+P952uelOLO7WusqxgMo5AEOdWV1wo+DxuRjEI55E11pZJwTc5WGVPgxQTbTve&#10;0/3gCxFC2CWooPS+SaR0eUkG3dg2xIG72tagD7AtpG6xC+GmltMoepEGKw4NJTb0WlL+dbgZBdu4&#10;WZ939qcr6vfL9vRxWrwdF16p4XO/XoLw1Pt/8cO902H+dD6LJ/D3JwC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rS3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6965" o:spid="_x0000_s1064" style="position:absolute;left:33610;top:24217;width:628;height:628;visibility:visible;mso-wrap-style:square;v-text-anchor:top" coordsize="62781,6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PdcYA&#10;AADfAAAADwAAAGRycy9kb3ducmV2LnhtbERPXWvCMBR9H/gfwh34NlMHFu2MIsqGzBd1dmxvl+au&#10;KTY3XZNp5683A2GPh/M9nXe2FidqfeVYwXCQgCAunK64VHB4e34Yg/ABWWPtmBT8kof5rHc3xUy7&#10;M+/otA+liCHsM1RgQmgyKX1hyKIfuIY4cl+utRgibEupWzzHcFvLxyRJpcWKY4PBhpaGiuP+x8be&#10;S/66LT8vIf8w+fvq8LL5Hi42SvXvu8UTiEBd+Bff3Gsd56fpJB3B358I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FPdcYAAADfAAAADwAAAAAAAAAAAAAAAACYAgAAZHJz&#10;L2Rvd25yZXYueG1sUEsFBgAAAAAEAAQA9QAAAIsDAAAAAA==&#10;" path="m,l62781,r,62781l,62781,,e" fillcolor="#8064a2" stroked="f" strokeweight="0">
                        <v:path arrowok="t" textboxrect="0,0,62781,62781"/>
                      </v:shape>
                      <v:rect id="Rectangle 127582" o:spid="_x0000_s1065" style="position:absolute;left:34504;top:23995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qwMQA&#10;AADfAAAADwAAAGRycy9kb3ducmV2LnhtbERPy2rCQBTdC/7DcIXudGKgGlNHEbXo0kfBdnfJ3Cah&#10;mTshMzWxX98RBJeH854vO1OJKzWutKxgPIpAEGdWl5wr+Di/DxMQziNrrCyTghs5WC76vTmm2rZ8&#10;pOvJ5yKEsEtRQeF9nUrpsoIMupGtiQP3bRuDPsAml7rBNoSbSsZRNJEGSw4NBda0Lij7Of0aBbuk&#10;Xn3u7V+bV9uv3eVwmW3OM6/Uy6BbvYHw1Pmn+OHe6zA/nr4mMdz/BAB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8KsD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127583" o:spid="_x0000_s1066" style="position:absolute;left:35083;top:23995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CPW8UA&#10;AADfAAAADwAAAGRycy9kb3ducmV2LnhtbERPTWvCQBC9C/0PyxR6000t1ZhmI9Ja9GhVUG9DdpqE&#10;ZmdDdjXRX98tCD0+3nc6700tLtS6yrKC51EEgji3uuJCwX73OYxBOI+ssbZMCq7kYJ49DFJMtO34&#10;iy5bX4gQwi5BBaX3TSKly0sy6Ea2IQ7ct20N+gDbQuoWuxBuajmOook0WHFoKLGh95Lyn+3ZKFjF&#10;zeK4treuqJen1WFzmH3sZl6pp8d+8QbCU+//xXf3Wof54+lr/AJ/fwI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8I9b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6966" o:spid="_x0000_s1067" style="position:absolute;left:39117;top:24217;width:628;height:628;visibility:visible;mso-wrap-style:square;v-text-anchor:top" coordsize="62776,62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5g8IA&#10;AADfAAAADwAAAGRycy9kb3ducmV2LnhtbERPz2vCMBS+D/wfwhN2GZrOQ6bVKGMgeBHRzfujebbF&#10;5iU2me38640g7Pjx/V6setuIK7WhdqzhfZyBIC6cqbnU8PO9Hk1BhIhssHFMGv4owGo5eFlgblzH&#10;e7oeYilSCIccNVQx+lzKUFRkMYydJ07cybUWY4JtKU2LXQq3jZxkmZIWa04NFXr6qqg4H36thtv2&#10;Y42zt7O7dV55czxOL7ssaP067D/nICL18V/8dG9Mmq/UTCl4/EkA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rmDwgAAAN8AAAAPAAAAAAAAAAAAAAAAAJgCAABkcnMvZG93&#10;bnJldi54bWxQSwUGAAAAAAQABAD1AAAAhwMAAAAA&#10;" path="m,l62776,r,62781l,62781,,e" fillcolor="#4bacc6" stroked="f" strokeweight="0">
                        <v:path arrowok="t" textboxrect="0,0,62776,62781"/>
                      </v:shape>
                      <v:rect id="Rectangle 127584" o:spid="_x0000_s1068" style="position:absolute;left:40011;top:23995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XL8UA&#10;AADfAAAADwAAAGRycy9kb3ducmV2LnhtbERPTWvCQBC9C/0PyxR6002l1ZhmI9Ja9GhVUG9DdpqE&#10;ZmdDdjXRX98tCD0+3nc6700tLtS6yrKC51EEgji3uuJCwX73OYxBOI+ssbZMCq7kYJ49DFJMtO34&#10;iy5bX4gQwi5BBaX3TSKly0sy6Ea2IQ7ct20N+gDbQuoWuxBuajmOook0WHFoKLGh95Lyn+3ZKFjF&#10;zeK4treuqJen1WFzmH3sZl6pp8d+8QbCU+//xXf3Wof54+lr/AJ/fwI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Rcv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27585" o:spid="_x0000_s1069" style="position:absolute;left:40590;top:23995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ytMUA&#10;AADfAAAADwAAAGRycy9kb3ducmV2LnhtbERPy2rCQBTdF/yH4Qrd1YmCbYyZiGiLLusD1N0lc02C&#10;mTshMzVpv75TKLg8nHe66E0t7tS6yrKC8SgCQZxbXXGh4Hj4eIlBOI+ssbZMCr7JwSIbPKWYaNvx&#10;ju57X4gQwi5BBaX3TSKly0sy6Ea2IQ7c1bYGfYBtIXWLXQg3tZxE0as0WHFoKLGhVUn5bf9lFGzi&#10;Znne2p+uqN8vm9PnabY+zLxSz8N+OQfhqfcP8b97q8P8yds0nsLfnwB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bK0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3172" o:spid="_x0000_s1070" style="position:absolute;width:60109;height:26365;visibility:visible;mso-wrap-style:square;v-text-anchor:top" coordsize="6010910,263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SRsgA&#10;AADeAAAADwAAAGRycy9kb3ducmV2LnhtbERP22oCMRB9L/gPYQq+1ayW6ro1ipQKpShYL4W+TTfT&#10;3cXNZE1S3fr1TUHo2xzOdSaz1tTiRM5XlhX0ewkI4tzqigsFu+3iLgXhA7LG2jIp+CEPs2nnZoKZ&#10;tmd+o9MmFCKGsM9QQRlCk0np85IM+p5tiCP3ZZ3BEKErpHZ4juGmloMkGUqDFceGEht6Kik/bL6N&#10;gv3ltflwy+NzuuPV+OF9vv88rhdKdW/b+SOIQG34F1/dLzrOv++PBvD3TrxB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pBJGyAAAAN4AAAAPAAAAAAAAAAAAAAAAAJgCAABk&#10;cnMvZG93bnJldi54bWxQSwUGAAAAAAQABAD1AAAAjQMAAAAA&#10;" path="m,2636520r6010910,l6010910,,,,,2636520xe" filled="f" strokecolor="#d9d9d9">
                        <v:path arrowok="t" textboxrect="0,0,6010910,2636520"/>
                      </v:shape>
                      <w10:anchorlock/>
                    </v:group>
                  </w:pict>
                </mc:Fallback>
              </mc:AlternateContent>
            </w:r>
          </w:p>
          <w:p w:rsidR="00EB18C0" w:rsidRDefault="004D4534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534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2 – успеваемость учащихся по результатам ВПР по предметам </w:t>
            </w:r>
          </w:p>
          <w:p w:rsidR="00EB18C0" w:rsidRDefault="00EB18C0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91100" cy="2509520"/>
                      <wp:effectExtent l="0" t="0" r="19050" b="24130"/>
                      <wp:docPr id="131939" name="Группа 131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1100" cy="2509520"/>
                                <a:chOff x="0" y="0"/>
                                <a:chExt cx="4991354" cy="2509530"/>
                              </a:xfrm>
                            </wpg:grpSpPr>
                            <wps:wsp>
                              <wps:cNvPr id="13112" name="Rectangle 13112"/>
                              <wps:cNvSpPr/>
                              <wps:spPr>
                                <a:xfrm>
                                  <a:off x="4953254" y="2340758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4" name="Shape 13174"/>
                              <wps:cNvSpPr/>
                              <wps:spPr>
                                <a:xfrm>
                                  <a:off x="362319" y="1650556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75" name="Shape 13175"/>
                              <wps:cNvSpPr/>
                              <wps:spPr>
                                <a:xfrm>
                                  <a:off x="362319" y="1415860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76" name="Shape 13176"/>
                              <wps:cNvSpPr/>
                              <wps:spPr>
                                <a:xfrm>
                                  <a:off x="362319" y="1179640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77" name="Shape 13177"/>
                              <wps:cNvSpPr/>
                              <wps:spPr>
                                <a:xfrm>
                                  <a:off x="362319" y="943420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78" name="Shape 13178"/>
                              <wps:cNvSpPr/>
                              <wps:spPr>
                                <a:xfrm>
                                  <a:off x="362319" y="707200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79" name="Shape 13179"/>
                              <wps:cNvSpPr/>
                              <wps:spPr>
                                <a:xfrm>
                                  <a:off x="362319" y="470828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3" name="Shape 166983"/>
                              <wps:cNvSpPr/>
                              <wps:spPr>
                                <a:xfrm>
                                  <a:off x="1390142" y="1037908"/>
                                  <a:ext cx="126489" cy="849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89" h="849427">
                                      <a:moveTo>
                                        <a:pt x="0" y="0"/>
                                      </a:moveTo>
                                      <a:lnTo>
                                        <a:pt x="126489" y="0"/>
                                      </a:lnTo>
                                      <a:lnTo>
                                        <a:pt x="126489" y="849427"/>
                                      </a:lnTo>
                                      <a:lnTo>
                                        <a:pt x="0" y="8494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4" name="Shape 166984"/>
                              <wps:cNvSpPr/>
                              <wps:spPr>
                                <a:xfrm>
                                  <a:off x="501650" y="707200"/>
                                  <a:ext cx="126494" cy="1180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1180132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1180132"/>
                                      </a:lnTo>
                                      <a:lnTo>
                                        <a:pt x="0" y="11801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5" name="Shape 166985"/>
                              <wps:cNvSpPr/>
                              <wps:spPr>
                                <a:xfrm>
                                  <a:off x="663194" y="1580452"/>
                                  <a:ext cx="126494" cy="306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306884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306884"/>
                                      </a:lnTo>
                                      <a:lnTo>
                                        <a:pt x="0" y="3068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6" name="Shape 166986"/>
                              <wps:cNvSpPr/>
                              <wps:spPr>
                                <a:xfrm>
                                  <a:off x="1551686" y="1296988"/>
                                  <a:ext cx="126489" cy="590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89" h="590347">
                                      <a:moveTo>
                                        <a:pt x="0" y="0"/>
                                      </a:moveTo>
                                      <a:lnTo>
                                        <a:pt x="126489" y="0"/>
                                      </a:lnTo>
                                      <a:lnTo>
                                        <a:pt x="126489" y="590347"/>
                                      </a:lnTo>
                                      <a:lnTo>
                                        <a:pt x="0" y="5903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7" name="Shape 166987"/>
                              <wps:cNvSpPr/>
                              <wps:spPr>
                                <a:xfrm>
                                  <a:off x="3328670" y="931228"/>
                                  <a:ext cx="126494" cy="95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956107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956107"/>
                                      </a:lnTo>
                                      <a:lnTo>
                                        <a:pt x="0" y="956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8" name="Shape 166988"/>
                              <wps:cNvSpPr/>
                              <wps:spPr>
                                <a:xfrm>
                                  <a:off x="2440178" y="848932"/>
                                  <a:ext cx="126494" cy="1038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1038404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1038404"/>
                                      </a:lnTo>
                                      <a:lnTo>
                                        <a:pt x="0" y="10384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89" name="Shape 166989"/>
                              <wps:cNvSpPr/>
                              <wps:spPr>
                                <a:xfrm>
                                  <a:off x="2601722" y="1391476"/>
                                  <a:ext cx="126489" cy="495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89" h="495860">
                                      <a:moveTo>
                                        <a:pt x="0" y="0"/>
                                      </a:moveTo>
                                      <a:lnTo>
                                        <a:pt x="126489" y="0"/>
                                      </a:lnTo>
                                      <a:lnTo>
                                        <a:pt x="126489" y="495860"/>
                                      </a:lnTo>
                                      <a:lnTo>
                                        <a:pt x="0" y="4958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0" name="Shape 166990"/>
                              <wps:cNvSpPr/>
                              <wps:spPr>
                                <a:xfrm>
                                  <a:off x="3490214" y="1179640"/>
                                  <a:ext cx="126494" cy="707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707692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707692"/>
                                      </a:lnTo>
                                      <a:lnTo>
                                        <a:pt x="0" y="7076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1" name="Shape 166991"/>
                              <wps:cNvSpPr/>
                              <wps:spPr>
                                <a:xfrm>
                                  <a:off x="4378706" y="906844"/>
                                  <a:ext cx="126489" cy="98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89" h="980489">
                                      <a:moveTo>
                                        <a:pt x="0" y="0"/>
                                      </a:moveTo>
                                      <a:lnTo>
                                        <a:pt x="126489" y="0"/>
                                      </a:lnTo>
                                      <a:lnTo>
                                        <a:pt x="126489" y="980489"/>
                                      </a:lnTo>
                                      <a:lnTo>
                                        <a:pt x="0" y="9804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2" name="Shape 166992"/>
                              <wps:cNvSpPr/>
                              <wps:spPr>
                                <a:xfrm>
                                  <a:off x="1711706" y="883984"/>
                                  <a:ext cx="128017" cy="100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7" h="1003350">
                                      <a:moveTo>
                                        <a:pt x="0" y="0"/>
                                      </a:moveTo>
                                      <a:lnTo>
                                        <a:pt x="128017" y="0"/>
                                      </a:lnTo>
                                      <a:lnTo>
                                        <a:pt x="128017" y="1003350"/>
                                      </a:lnTo>
                                      <a:lnTo>
                                        <a:pt x="0" y="10033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3" name="Shape 166993"/>
                              <wps:cNvSpPr/>
                              <wps:spPr>
                                <a:xfrm>
                                  <a:off x="823214" y="848932"/>
                                  <a:ext cx="128017" cy="1038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7" h="1038404">
                                      <a:moveTo>
                                        <a:pt x="0" y="0"/>
                                      </a:moveTo>
                                      <a:lnTo>
                                        <a:pt x="128017" y="0"/>
                                      </a:lnTo>
                                      <a:lnTo>
                                        <a:pt x="128017" y="1038404"/>
                                      </a:lnTo>
                                      <a:lnTo>
                                        <a:pt x="0" y="10384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4" name="Shape 166994"/>
                              <wps:cNvSpPr/>
                              <wps:spPr>
                                <a:xfrm>
                                  <a:off x="2761742" y="1095820"/>
                                  <a:ext cx="128012" cy="791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2" h="791517">
                                      <a:moveTo>
                                        <a:pt x="0" y="0"/>
                                      </a:moveTo>
                                      <a:lnTo>
                                        <a:pt x="128012" y="0"/>
                                      </a:lnTo>
                                      <a:lnTo>
                                        <a:pt x="128012" y="791517"/>
                                      </a:lnTo>
                                      <a:lnTo>
                                        <a:pt x="0" y="7915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5" name="Shape 166995"/>
                              <wps:cNvSpPr/>
                              <wps:spPr>
                                <a:xfrm>
                                  <a:off x="4540250" y="943420"/>
                                  <a:ext cx="126494" cy="9439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943917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943917"/>
                                      </a:lnTo>
                                      <a:lnTo>
                                        <a:pt x="0" y="9439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6" name="Shape 166996"/>
                              <wps:cNvSpPr/>
                              <wps:spPr>
                                <a:xfrm>
                                  <a:off x="984758" y="836740"/>
                                  <a:ext cx="126494" cy="1050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1050593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1050593"/>
                                      </a:lnTo>
                                      <a:lnTo>
                                        <a:pt x="0" y="10505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7" name="Shape 166997"/>
                              <wps:cNvSpPr/>
                              <wps:spPr>
                                <a:xfrm>
                                  <a:off x="3651758" y="813880"/>
                                  <a:ext cx="126494" cy="1073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4" h="1073452">
                                      <a:moveTo>
                                        <a:pt x="0" y="0"/>
                                      </a:moveTo>
                                      <a:lnTo>
                                        <a:pt x="126494" y="0"/>
                                      </a:lnTo>
                                      <a:lnTo>
                                        <a:pt x="126494" y="1073452"/>
                                      </a:lnTo>
                                      <a:lnTo>
                                        <a:pt x="0" y="10734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998" name="Shape 166998"/>
                              <wps:cNvSpPr/>
                              <wps:spPr>
                                <a:xfrm>
                                  <a:off x="1873250" y="789496"/>
                                  <a:ext cx="128017" cy="10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7" h="1097840">
                                      <a:moveTo>
                                        <a:pt x="0" y="0"/>
                                      </a:moveTo>
                                      <a:lnTo>
                                        <a:pt x="128017" y="0"/>
                                      </a:lnTo>
                                      <a:lnTo>
                                        <a:pt x="128017" y="1097840"/>
                                      </a:lnTo>
                                      <a:lnTo>
                                        <a:pt x="0" y="10978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96" name="Shape 13196"/>
                              <wps:cNvSpPr/>
                              <wps:spPr>
                                <a:xfrm>
                                  <a:off x="362319" y="1887335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197" name="Rectangle 13197"/>
                              <wps:cNvSpPr/>
                              <wps:spPr>
                                <a:xfrm>
                                  <a:off x="198373" y="1833766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98" name="Rectangle 13198"/>
                              <wps:cNvSpPr/>
                              <wps:spPr>
                                <a:xfrm>
                                  <a:off x="140424" y="1597734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99" name="Rectangle 13199"/>
                              <wps:cNvSpPr/>
                              <wps:spPr>
                                <a:xfrm>
                                  <a:off x="140424" y="1361589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0" name="Rectangle 13200"/>
                              <wps:cNvSpPr/>
                              <wps:spPr>
                                <a:xfrm>
                                  <a:off x="140424" y="112556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1" name="Rectangle 13201"/>
                              <wps:cNvSpPr/>
                              <wps:spPr>
                                <a:xfrm>
                                  <a:off x="140424" y="889530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2" name="Rectangle 13202"/>
                              <wps:cNvSpPr/>
                              <wps:spPr>
                                <a:xfrm>
                                  <a:off x="82470" y="653503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3" name="Rectangle 13203"/>
                              <wps:cNvSpPr/>
                              <wps:spPr>
                                <a:xfrm>
                                  <a:off x="82470" y="417357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48" name="Rectangle 25048"/>
                              <wps:cNvSpPr/>
                              <wps:spPr>
                                <a:xfrm>
                                  <a:off x="575677" y="1982467"/>
                                  <a:ext cx="61119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биология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49" name="Rectangle 25049"/>
                              <wps:cNvSpPr/>
                              <wps:spPr>
                                <a:xfrm>
                                  <a:off x="1497854" y="1982467"/>
                                  <a:ext cx="52207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история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5" name="Rectangle 13205"/>
                              <wps:cNvSpPr/>
                              <wps:spPr>
                                <a:xfrm>
                                  <a:off x="2333154" y="1982467"/>
                                  <a:ext cx="66400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география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6" name="Rectangle 13206"/>
                              <wps:cNvSpPr/>
                              <wps:spPr>
                                <a:xfrm>
                                  <a:off x="3063305" y="1982467"/>
                                  <a:ext cx="108715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обществознание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7" name="Rectangle 13207"/>
                              <wps:cNvSpPr/>
                              <wps:spPr>
                                <a:xfrm>
                                  <a:off x="4183674" y="1982467"/>
                                  <a:ext cx="470196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физика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08" name="Rectangle 13208"/>
                              <wps:cNvSpPr/>
                              <wps:spPr>
                                <a:xfrm>
                                  <a:off x="1392174" y="130467"/>
                                  <a:ext cx="2925600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8"/>
                                      </w:rPr>
                                      <w:t xml:space="preserve">Успеваемость по предметам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999" name="Shape 166999"/>
                              <wps:cNvSpPr/>
                              <wps:spPr>
                                <a:xfrm>
                                  <a:off x="1456284" y="2257718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88" name="Rectangle 127588"/>
                              <wps:cNvSpPr/>
                              <wps:spPr>
                                <a:xfrm>
                                  <a:off x="1545704" y="2235544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89" name="Rectangle 127589"/>
                              <wps:cNvSpPr/>
                              <wps:spPr>
                                <a:xfrm>
                                  <a:off x="1603618" y="2235544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00" name="Shape 167000"/>
                              <wps:cNvSpPr/>
                              <wps:spPr>
                                <a:xfrm>
                                  <a:off x="2003832" y="2257718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91" name="Rectangle 127591"/>
                              <wps:cNvSpPr/>
                              <wps:spPr>
                                <a:xfrm>
                                  <a:off x="2151141" y="2235544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90" name="Rectangle 127590"/>
                              <wps:cNvSpPr/>
                              <wps:spPr>
                                <a:xfrm>
                                  <a:off x="2093227" y="2235544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01" name="Shape 167001"/>
                              <wps:cNvSpPr/>
                              <wps:spPr>
                                <a:xfrm>
                                  <a:off x="2551367" y="2257718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92" name="Rectangle 127592"/>
                              <wps:cNvSpPr/>
                              <wps:spPr>
                                <a:xfrm>
                                  <a:off x="2640775" y="2235544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93" name="Rectangle 127593"/>
                              <wps:cNvSpPr/>
                              <wps:spPr>
                                <a:xfrm>
                                  <a:off x="2698689" y="2235544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02" name="Shape 167002"/>
                              <wps:cNvSpPr/>
                              <wps:spPr>
                                <a:xfrm>
                                  <a:off x="3098902" y="2257718"/>
                                  <a:ext cx="62781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1" h="62776">
                                      <a:moveTo>
                                        <a:pt x="0" y="0"/>
                                      </a:moveTo>
                                      <a:lnTo>
                                        <a:pt x="62781" y="0"/>
                                      </a:lnTo>
                                      <a:lnTo>
                                        <a:pt x="62781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594" name="Rectangle 127594"/>
                              <wps:cNvSpPr/>
                              <wps:spPr>
                                <a:xfrm>
                                  <a:off x="3188310" y="2235544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95" name="Rectangle 127595"/>
                              <wps:cNvSpPr/>
                              <wps:spPr>
                                <a:xfrm>
                                  <a:off x="3246224" y="2235544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17" name="Shape 13217"/>
                              <wps:cNvSpPr/>
                              <wps:spPr>
                                <a:xfrm>
                                  <a:off x="0" y="0"/>
                                  <a:ext cx="4945380" cy="247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5380" h="2472475">
                                      <a:moveTo>
                                        <a:pt x="4945380" y="0"/>
                                      </a:moveTo>
                                      <a:lnTo>
                                        <a:pt x="4945380" y="2472475"/>
                                      </a:lnTo>
                                      <a:lnTo>
                                        <a:pt x="0" y="24724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1939" o:spid="_x0000_s1071" style="width:393pt;height:197.6pt;mso-position-horizontal-relative:char;mso-position-vertical-relative:line" coordsize="49913,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">
                      <v:rect id="Rectangle 13112" o:spid="_x0000_s1072" style="position:absolute;left:49532;top:23407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nkMUA&#10;AADeAAAADwAAAGRycy9kb3ducmV2LnhtbERPS2vCQBC+F/wPywi91U0UikbXEHxgjm0sWG9DdpqE&#10;ZmdDdjVpf323UOhtPr7nbNLRtOJOvWssK4hnEQji0uqGKwVv5+PTEoTzyBpby6Tgixyk28nDBhNt&#10;B36le+ErEULYJaig9r5LpHRlTQbdzHbEgfuwvUEfYF9J3eMQwk0r51H0LA02HBpq7GhXU/lZ3IyC&#10;07LL3nP7PVTt4Xq6vFxW+/PKK/U4HbM1CE+j/xf/uXMd5i/ieA6/74Qb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WeQ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174" o:spid="_x0000_s1073" style="position:absolute;left:3623;top:16505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SNMIA&#10;AADeAAAADwAAAGRycy9kb3ducmV2LnhtbERPTWvCQBC9C/6HZYTedKMtRlJXEUVaRA/R0vOQnSaL&#10;2dmQXU36791Cwds83ucs172txZ1abxwrmE4SEMSF04ZLBV+X/XgBwgdkjbVjUvBLHtar4WCJmXYd&#10;53Q/h1LEEPYZKqhCaDIpfVGRRT9xDXHkflxrMUTYllK32MVwW8tZksylRcOxocKGthUV1/PNKqAu&#10;15hev/FgDRVGn/xHujsq9TLqN+8gAvXhKf53f+o4/3WavsHfO/EG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RI0wgAAAN4AAAAPAAAAAAAAAAAAAAAAAJgCAABkcnMvZG93&#10;bnJldi54bWxQSwUGAAAAAAQABAD1AAAAhwMAAAAA&#10;" path="m,l4443362,e" filled="f" strokecolor="#d9d9d9">
                        <v:path arrowok="t" textboxrect="0,0,4443362,0"/>
                      </v:shape>
                      <v:shape id="Shape 13175" o:spid="_x0000_s1074" style="position:absolute;left:3623;top:14158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3r8IA&#10;AADeAAAADwAAAGRycy9kb3ducmV2LnhtbERPTWvCQBC9C/6HZYTedKOlRlJXEUVaRA/R0vOQnSaL&#10;2dmQXU36791Cwds83ucs172txZ1abxwrmE4SEMSF04ZLBV+X/XgBwgdkjbVjUvBLHtar4WCJmXYd&#10;53Q/h1LEEPYZKqhCaDIpfVGRRT9xDXHkflxrMUTYllK32MVwW8tZksylRcOxocKGthUV1/PNKqAu&#10;15hev/FgDRVGn/xHujsq9TLqN+8gAvXhKf53f+o4/3WavsHfO/EG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bevwgAAAN4AAAAPAAAAAAAAAAAAAAAAAJgCAABkcnMvZG93&#10;bnJldi54bWxQSwUGAAAAAAQABAD1AAAAhwMAAAAA&#10;" path="m,l4443362,e" filled="f" strokecolor="#d9d9d9">
                        <v:path arrowok="t" textboxrect="0,0,4443362,0"/>
                      </v:shape>
                      <v:shape id="Shape 13176" o:spid="_x0000_s1075" style="position:absolute;left:3623;top:11796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8p2MMA&#10;AADeAAAADwAAAGRycy9kb3ducmV2LnhtbERPTWvCQBC9C/6HZQredGMLSUldpVhKpdhDUvE8ZKfJ&#10;YnY2ZLdJ/PduQehtHu9zNrvJtmKg3hvHCtarBARx5bThWsHp+335DMIHZI2tY1JwJQ+77Xy2wVy7&#10;kQsaylCLGMI+RwVNCF0upa8asuhXriOO3I/rLYYI+1rqHscYblv5mCSptGg4NjTY0b6h6lL+WgU0&#10;Fhqzyxk/raHK6C//kb0dlVo8TK8vIAJN4V98dx90nP+0zlL4eyfe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8p2MMAAADeAAAADwAAAAAAAAAAAAAAAACYAgAAZHJzL2Rv&#10;d25yZXYueG1sUEsFBgAAAAAEAAQA9QAAAIgDAAAAAA==&#10;" path="m,l4443362,e" filled="f" strokecolor="#d9d9d9">
                        <v:path arrowok="t" textboxrect="0,0,4443362,0"/>
                      </v:shape>
                      <v:shape id="Shape 13177" o:spid="_x0000_s1076" style="position:absolute;left:3623;top:9434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OMQ8EA&#10;AADeAAAADwAAAGRycy9kb3ducmV2LnhtbERPS4vCMBC+L/gfwgh7W1NdsFKNIoq4yHrwgeehGdtg&#10;MylNtN1/b4QFb/PxPWe26GwlHtR441jBcJCAIM6dNlwoOJ82XxMQPiBrrByTgj/ysJj3PmaYadfy&#10;gR7HUIgYwj5DBWUIdSalz0uy6AeuJo7c1TUWQ4RNIXWDbQy3lRwlyVhaNBwbSqxpVVJ+O96tAmoP&#10;GtPbBXfWUG703m/T9a9Sn/1uOQURqAtv8b/7R8f538M0hdc78QY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TjEPBAAAA3gAAAA8AAAAAAAAAAAAAAAAAmAIAAGRycy9kb3du&#10;cmV2LnhtbFBLBQYAAAAABAAEAPUAAACGAwAAAAA=&#10;" path="m,l4443362,e" filled="f" strokecolor="#d9d9d9">
                        <v:path arrowok="t" textboxrect="0,0,4443362,0"/>
                      </v:shape>
                      <v:shape id="Shape 13178" o:spid="_x0000_s1077" style="position:absolute;left:3623;top:7072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YMcUA&#10;AADeAAAADwAAAGRycy9kb3ducmV2LnhtbESPQWvCQBCF7wX/wzJCb3WjQlOiq4hSLKU9aMXzkB2T&#10;xexsyG5N/PfOodDbDO/Ne98s14Nv1I266AIbmE4yUMRlsI4rA6ef95c3UDEhW2wCk4E7RVivRk9L&#10;LGzo+UC3Y6qUhHAs0ECdUltoHcuaPMZJaIlFu4TOY5K1q7TtsJdw3+hZlr1qj46locaWtjWV1+Ov&#10;N0D9wWJ+PeOnd1Q6+x33+e7LmOfxsFmASjSkf/Pf9YcV/Pk0F155R2b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BgxxQAAAN4AAAAPAAAAAAAAAAAAAAAAAJgCAABkcnMv&#10;ZG93bnJldi54bWxQSwUGAAAAAAQABAD1AAAAigMAAAAA&#10;" path="m,l4443362,e" filled="f" strokecolor="#d9d9d9">
                        <v:path arrowok="t" textboxrect="0,0,4443362,0"/>
                      </v:shape>
                      <v:shape id="Shape 13179" o:spid="_x0000_s1078" style="position:absolute;left:3623;top:4708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9qsIA&#10;AADeAAAADwAAAGRycy9kb3ducmV2LnhtbERPTWvCQBC9C/6HZQRvurFCU9NsRCxiKfaglp6H7DRZ&#10;zM6G7Griv+8WCt7m8T4nXw+2ETfqvHGsYDFPQBCXThuuFHydd7MXED4ga2wck4I7eVgX41GOmXY9&#10;H+l2CpWIIewzVFCH0GZS+rImi37uWuLI/bjOYoiwq6TusI/htpFPSfIsLRqODTW2tK2pvJyuVgH1&#10;R43p5Rs/rKHS6E+/T98OSk0nw+YVRKAhPMT/7ncd5y8X6Qr+3ok3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L2qwgAAAN4AAAAPAAAAAAAAAAAAAAAAAJgCAABkcnMvZG93&#10;bnJldi54bWxQSwUGAAAAAAQABAD1AAAAhwMAAAAA&#10;" path="m,l4443362,e" filled="f" strokecolor="#d9d9d9">
                        <v:path arrowok="t" textboxrect="0,0,4443362,0"/>
                      </v:shape>
                      <v:shape id="Shape 166983" o:spid="_x0000_s1079" style="position:absolute;left:13901;top:10379;width:1265;height:8494;visibility:visible;mso-wrap-style:square;v-text-anchor:top" coordsize="126489,849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FbDsUA&#10;AADfAAAADwAAAGRycy9kb3ducmV2LnhtbERPW2vCMBR+H/gfwhH2NlOnFO2MIoMNHwpeNrbXQ3PW&#10;dmtOSpLV6q83guDjx3dfrHrTiI6cry0rGI8SEMSF1TWXCj4/3p5mIHxA1thYJgUn8rBaDh4WmGl7&#10;5D11h1CKGMI+QwVVCG0mpS8qMuhHtiWO3I91BkOErpTa4TGGm0Y+J0kqDdYcGyps6bWi4u/wbxRM&#10;3zfn3+/5rpvq/DRxecPb/IuVehz26xcQgfpwF9/cGx3np+l8NoHrnw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VsOxQAAAN8AAAAPAAAAAAAAAAAAAAAAAJgCAABkcnMv&#10;ZG93bnJldi54bWxQSwUGAAAAAAQABAD1AAAAigMAAAAA&#10;" path="m,l126489,r,849427l,849427,,e" fillcolor="#4f81bd" stroked="f" strokeweight="0">
                        <v:path arrowok="t" textboxrect="0,0,126489,849427"/>
                      </v:shape>
                      <v:shape id="Shape 166984" o:spid="_x0000_s1080" style="position:absolute;left:5016;top:7072;width:1265;height:11801;visibility:visible;mso-wrap-style:square;v-text-anchor:top" coordsize="126494,118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WK8QA&#10;AADfAAAADwAAAGRycy9kb3ducmV2LnhtbERPXWvCMBR9F/YfwhX2pqllFK1GcUJHGfgw3cDHS3Nt&#10;i81NaDLb/ftlIOzxcL43u9F04k69by0rWMwTEMSV1S3XCj7PxWwJwgdkjZ1lUvBDHnbbp8kGc20H&#10;/qD7KdQihrDPUUETgsul9FVDBv3cOuLIXW1vMETY11L3OMRw08k0STJpsOXY0KCjQ0PV7fRtFKSv&#10;rrqci7ehvJTp8StzhT28d0o9T8f9GkSgMfyLH+5Sx/lZtlq+wN+fC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kVivEAAAA3wAAAA8AAAAAAAAAAAAAAAAAmAIAAGRycy9k&#10;b3ducmV2LnhtbFBLBQYAAAAABAAEAPUAAACJAwAAAAA=&#10;" path="m,l126494,r,1180132l,1180132,,e" fillcolor="#4f81bd" stroked="f" strokeweight="0">
                        <v:path arrowok="t" textboxrect="0,0,126494,1180132"/>
                      </v:shape>
                      <v:shape id="Shape 166985" o:spid="_x0000_s1081" style="position:absolute;left:6631;top:15804;width:1265;height:3069;visibility:visible;mso-wrap-style:square;v-text-anchor:top" coordsize="126494,306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q4MEA&#10;AADfAAAADwAAAGRycy9kb3ducmV2LnhtbERPy4rCMBTdD/gP4QruxtQBi1ajiDDgSvHxAdfm2ofN&#10;TUmirfP1k4EBl4fzXq5704gnOV9ZVjAZJyCIc6srLhRczt+fMxA+IGtsLJOCF3lYrwYfS8y07fhI&#10;z1MoRAxhn6GCMoQ2k9LnJRn0Y9sSR+5mncEQoSukdtjFcNPIryRJpcGKY0OJLW1Lyu+nh4kz8mt/&#10;6PD22Lufw7Gud76mi1dqNOw3CxCB+vAW/7t3OvrSdD6bwt+fC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k6uDBAAAA3wAAAA8AAAAAAAAAAAAAAAAAmAIAAGRycy9kb3du&#10;cmV2LnhtbFBLBQYAAAAABAAEAPUAAACGAwAAAAA=&#10;" path="m,l126494,r,306884l,306884,,e" fillcolor="#c0504d" stroked="f" strokeweight="0">
                        <v:path arrowok="t" textboxrect="0,0,126494,306884"/>
                      </v:shape>
                      <v:shape id="Shape 166986" o:spid="_x0000_s1082" style="position:absolute;left:15516;top:12969;width:1265;height:5904;visibility:visible;mso-wrap-style:square;v-text-anchor:top" coordsize="126489,590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5wMUA&#10;AADfAAAADwAAAGRycy9kb3ducmV2LnhtbERPXWvCMBR9F/YfwhX2tqYK67rOKKKTKQNlKvP10lzb&#10;zuamNJnWf78IAx8P53s06UwtztS6yrKCQRSDIM6trrhQsN8tnlIQziNrrC2Tgis5mIwfeiPMtL3w&#10;F523vhAhhF2GCkrvm0xKl5dk0EW2IQ7c0bYGfYBtIXWLlxBuajmM40QarDg0lNjQrKT8tP01ChYr&#10;fXjJNz/rD07r6/PnfFi8L7+Veux30zcQnjp/F/+7lzrMT5LXNIHbnwB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HnAxQAAAN8AAAAPAAAAAAAAAAAAAAAAAJgCAABkcnMv&#10;ZG93bnJldi54bWxQSwUGAAAAAAQABAD1AAAAigMAAAAA&#10;" path="m,l126489,r,590347l,590347,,e" fillcolor="#c0504d" stroked="f" strokeweight="0">
                        <v:path arrowok="t" textboxrect="0,0,126489,590347"/>
                      </v:shape>
                      <v:shape id="Shape 166987" o:spid="_x0000_s1083" style="position:absolute;left:33286;top:9312;width:1265;height:9561;visibility:visible;mso-wrap-style:square;v-text-anchor:top" coordsize="126494,956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YK8QA&#10;AADfAAAADwAAAGRycy9kb3ducmV2LnhtbERPTWvCQBC9F/wPyxR6qxulxDRmI1oqtvRkrHgdsmMS&#10;mp2N2VXTf+8KhR4f7ztbDKYVF+pdY1nBZByBIC6tbrhS8L1bPycgnEfW2FomBb/kYJGPHjJMtb3y&#10;li6Fr0QIYZeigtr7LpXSlTUZdGPbEQfuaHuDPsC+krrHawg3rZxGUSwNNhwaauzorabypzgbBdX2&#10;czPb68P7il6+jB52k9O0WCv19Dgs5yA8Df5f/Of+0GF+HL8mM7j/CQB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6WCvEAAAA3wAAAA8AAAAAAAAAAAAAAAAAmAIAAGRycy9k&#10;b3ducmV2LnhtbFBLBQYAAAAABAAEAPUAAACJAwAAAAA=&#10;" path="m,l126494,r,956107l,956107,,e" fillcolor="#c0504d" stroked="f" strokeweight="0">
                        <v:path arrowok="t" textboxrect="0,0,126494,956107"/>
                      </v:shape>
                      <v:shape id="Shape 166988" o:spid="_x0000_s1084" style="position:absolute;left:24401;top:8489;width:1265;height:10384;visibility:visible;mso-wrap-style:square;v-text-anchor:top" coordsize="126494,1038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X3cIA&#10;AADfAAAADwAAAGRycy9kb3ducmV2LnhtbERPTWvCQBC9F/wPywi9lLpp0aDRVaQg6KEHU70P2TEJ&#10;Zmdjdo3pv+8chB4f73u1GVyjeupC7dnAxyQBRVx4W3Np4PSze5+DChHZYuOZDPxSgM169LLCzPoH&#10;H6nPY6kkhEOGBqoY20zrUFTkMEx8SyzcxXcOo8Cu1LbDh4S7Rn8mSaod1iwNFbb0VVFxze/OwEEn&#10;02/it/PANPOn6a0vznttzOt42C5BRRriv/jp3luZn6aLuQyWPwJ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tfdwgAAAN8AAAAPAAAAAAAAAAAAAAAAAJgCAABkcnMvZG93&#10;bnJldi54bWxQSwUGAAAAAAQABAD1AAAAhwMAAAAA&#10;" path="m,l126494,r,1038404l,1038404,,e" fillcolor="#c0504d" stroked="f" strokeweight="0">
                        <v:path arrowok="t" textboxrect="0,0,126494,1038404"/>
                      </v:shape>
                      <v:shape id="Shape 166989" o:spid="_x0000_s1085" style="position:absolute;left:26017;top:13914;width:1265;height:4959;visibility:visible;mso-wrap-style:square;v-text-anchor:top" coordsize="126489,49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Y5sIA&#10;AADfAAAADwAAAGRycy9kb3ducmV2LnhtbERPXWvCMBR9F/Yfwh34pqkOilajyIbDB5nohs/X5tpG&#10;m5vSRK3/3gwEHw/nezpvbSWu1HjjWMGgn4Agzp02XCj4+132RiB8QNZYOSYFd/Iwn711pphpd+Mt&#10;XXehEDGEfYYKyhDqTEqfl2TR911NHLmjayyGCJtC6gZvMdxWcpgkqbRoODaUWNNnSfl5d7EKzsX+&#10;e/NDwa+/zMkc88vHOjmwUt33djEBEagNL/HTvdJxfpqOR2P4/xMB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5jmwgAAAN8AAAAPAAAAAAAAAAAAAAAAAJgCAABkcnMvZG93&#10;bnJldi54bWxQSwUGAAAAAAQABAD1AAAAhwMAAAAA&#10;" path="m,l126489,r,495860l,495860,,e" fillcolor="#9bbb59" stroked="f" strokeweight="0">
                        <v:path arrowok="t" textboxrect="0,0,126489,495860"/>
                      </v:shape>
                      <v:shape id="Shape 166990" o:spid="_x0000_s1086" style="position:absolute;left:34902;top:11796;width:1265;height:7077;visibility:visible;mso-wrap-style:square;v-text-anchor:top" coordsize="126494,707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FkI8UA&#10;AADfAAAADwAAAGRycy9kb3ducmV2LnhtbERPS0vDQBC+C/0PyxS82d14CDZ2W4paED1oH+B1zI5J&#10;bHY2ZLdN6q93DoLHj++9WI2+VWfqYxPYQjYzoIjL4BquLBz2m5s7UDEhO2wDk4ULRVgtJ1cLLFwY&#10;eEvnXaqUhHAs0EKdUldoHcuaPMZZ6IiF+wq9xySwr7TrcZBw3+pbY3LtsWFpqLGjh5rK4+7kLWxe&#10;3r5/1tvj+0c2PF5eP08me9LG2uvpuL4HlWhM/+I/97OT+Xk+n8sD+SMA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WQjxQAAAN8AAAAPAAAAAAAAAAAAAAAAAJgCAABkcnMv&#10;ZG93bnJldi54bWxQSwUGAAAAAAQABAD1AAAAigMAAAAA&#10;" path="m,l126494,r,707692l,707692,,e" fillcolor="#9bbb59" stroked="f" strokeweight="0">
                        <v:path arrowok="t" textboxrect="0,0,126494,707692"/>
                      </v:shape>
                      <v:shape id="Shape 166991" o:spid="_x0000_s1087" style="position:absolute;left:43787;top:9068;width:1264;height:9805;visibility:visible;mso-wrap-style:square;v-text-anchor:top" coordsize="126489,980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HmsMA&#10;AADfAAAADwAAAGRycy9kb3ducmV2LnhtbERPy4rCMBTdD/gP4Q64G9POomg1ylAUBBF8LVxemtvH&#10;THNTmoytf28EweXhvBerwTTiRp2rLSuIJxEI4tzqmksFl/PmawrCeWSNjWVScCcHq+XoY4Gptj0f&#10;6XbypQgh7FJUUHnfplK6vCKDbmJb4sAVtjPoA+xKqTvsQ7hp5HcUJdJgzaGhwpayivK/079RsDvU&#10;1+n2uM5+d5dNH+/7IjsXUqnx5/AzB+Fp8G/xy73VYX6SzGYxPP8EA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LHmsMAAADfAAAADwAAAAAAAAAAAAAAAACYAgAAZHJzL2Rv&#10;d25yZXYueG1sUEsFBgAAAAAEAAQA9QAAAIgDAAAAAA==&#10;" path="m,l126489,r,980489l,980489,,e" fillcolor="#9bbb59" stroked="f" strokeweight="0">
                        <v:path arrowok="t" textboxrect="0,0,126489,980489"/>
                      </v:shape>
                      <v:shape id="Shape 166992" o:spid="_x0000_s1088" style="position:absolute;left:17117;top:8839;width:1280;height:10034;visibility:visible;mso-wrap-style:square;v-text-anchor:top" coordsize="128017,100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kkvMQA&#10;AADfAAAADwAAAGRycy9kb3ducmV2LnhtbERP3WrCMBS+H+wdwhl4N9M6Kbaals0hONjNnA9wbI5t&#10;tTmpTazd2y+DgZcf3/+qGE0rBupdY1lBPI1AEJdWN1wp2H9vnhcgnEfW2FomBT/koMgfH1aYaXvj&#10;Lxp2vhIhhF2GCmrvu0xKV9Zk0E1tRxy4o+0N+gD7SuoebyHctHIWRYk02HBoqLGjdU3leXc1CraR&#10;PqUfcz5c3PHtPf58WWxO11KpydP4ugThafR38b97q8P8JEnTGfz9CQB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ZJLzEAAAA3wAAAA8AAAAAAAAAAAAAAAAAmAIAAGRycy9k&#10;b3ducmV2LnhtbFBLBQYAAAAABAAEAPUAAACJAwAAAAA=&#10;" path="m,l128017,r,1003350l,1003350,,e" fillcolor="#9bbb59" stroked="f" strokeweight="0">
                        <v:path arrowok="t" textboxrect="0,0,128017,1003350"/>
                      </v:shape>
                      <v:shape id="Shape 166993" o:spid="_x0000_s1089" style="position:absolute;left:8232;top:8489;width:1280;height:10384;visibility:visible;mso-wrap-style:square;v-text-anchor:top" coordsize="128017,1038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ogcUA&#10;AADfAAAADwAAAGRycy9kb3ducmV2LnhtbERPXUvDMBR9F/wP4Qq+uXQbFNctG0MQ9cEx68A9XpNr&#10;W5bclCa23b9fBoKPh/O92ozOip660HhWMJ1kIIi1Nw1XCg6fzw+PIEJENmg9k4IzBdisb29WWBg/&#10;8Af1ZaxECuFQoII6xraQMuiaHIaJb4kT9+M7hzHBrpKmwyGFOytnWZZLhw2nhhpbeqpJn8pfp+Dr&#10;xZbH83z43tm+fev1bKsP73ul7u/G7RJEpDH+i//crybNz/PFYg7XPwm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qiBxQAAAN8AAAAPAAAAAAAAAAAAAAAAAJgCAABkcnMv&#10;ZG93bnJldi54bWxQSwUGAAAAAAQABAD1AAAAigMAAAAA&#10;" path="m,l128017,r,1038404l,1038404,,e" fillcolor="#9bbb59" stroked="f" strokeweight="0">
                        <v:path arrowok="t" textboxrect="0,0,128017,1038404"/>
                      </v:shape>
                      <v:shape id="Shape 166994" o:spid="_x0000_s1090" style="position:absolute;left:27617;top:10958;width:1280;height:7915;visibility:visible;mso-wrap-style:square;v-text-anchor:top" coordsize="128012,79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+3V8QA&#10;AADfAAAADwAAAGRycy9kb3ducmV2LnhtbERPXWvCMBR9F/wP4Qp703SblrUaZWwOBEWwG+z10lzb&#10;zuamNNF2/94Igo+H871Y9aYWF2pdZVnB8yQCQZxbXXGh4Of7a/wGwnlkjbVlUvBPDlbL4WCBqbYd&#10;H+iS+UKEEHYpKii9b1IpXV6SQTexDXHgjrY16ANsC6lb7EK4qeVLFMXSYMWhocSGPkrKT9nZKDhl&#10;u7886bevn/tZt6t/m2I93XZKPY369zkIT71/iO/ujQ7z4zhJpnD7EwD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Pt1fEAAAA3wAAAA8AAAAAAAAAAAAAAAAAmAIAAGRycy9k&#10;b3ducmV2LnhtbFBLBQYAAAAABAAEAPUAAACJAwAAAAA=&#10;" path="m,l128012,r,791517l,791517,,e" fillcolor="#8064a2" stroked="f" strokeweight="0">
                        <v:path arrowok="t" textboxrect="0,0,128012,791517"/>
                      </v:shape>
                      <v:shape id="Shape 166995" o:spid="_x0000_s1091" style="position:absolute;left:45402;top:9434;width:1265;height:9439;visibility:visible;mso-wrap-style:square;v-text-anchor:top" coordsize="126494,943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EnsUA&#10;AADfAAAADwAAAGRycy9kb3ducmV2LnhtbERPXWvCMBR9H/gfwhV8GZpOWNHOKCIMB90Q7cDXu+au&#10;LTY3JYm1269fBoM9Hs73ajOYVvTkfGNZwcMsAUFcWt1wpeC9eJ4uQPiArLG1TAq+yMNmPbpbYabt&#10;jY/Un0IlYgj7DBXUIXSZlL6syaCf2Y44cp/WGQwRukpqh7cYblo5T5JUGmw4NtTY0a6m8nK6GgX9&#10;N73m7u3jHPIc77tDsR+2xVmpyXjYPoEINIR/8Z/7Rcf5abpcPsLvnwh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sSexQAAAN8AAAAPAAAAAAAAAAAAAAAAAJgCAABkcnMv&#10;ZG93bnJldi54bWxQSwUGAAAAAAQABAD1AAAAigMAAAAA&#10;" path="m,l126494,r,943917l,943917,,e" fillcolor="#8064a2" stroked="f" strokeweight="0">
                        <v:path arrowok="t" textboxrect="0,0,126494,943917"/>
                      </v:shape>
                      <v:shape id="Shape 166996" o:spid="_x0000_s1092" style="position:absolute;left:9847;top:8367;width:1265;height:10506;visibility:visible;mso-wrap-style:square;v-text-anchor:top" coordsize="126494,1050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i7wsMA&#10;AADfAAAADwAAAGRycy9kb3ducmV2LnhtbERPXWvCMBR9F/Yfwh34pukEO61GGaIgexC0Y+Dbpbm2&#10;3ZqbksRa//0iDHw8nO/lujeN6Mj52rKCt3ECgriwuuZSwVe+G81A+ICssbFMCu7kYb16GSwx0/bG&#10;R+pOoRQxhH2GCqoQ2kxKX1Rk0I9tSxy5i3UGQ4SulNrhLYabRk6SJJUGa44NFba0qaj4PV2Ngqlx&#10;x+Sbf7rtVHPN+eH8+X5plRq+9h8LEIH68BT/u/c6zk/T+TyFx58I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i7wsMAAADfAAAADwAAAAAAAAAAAAAAAACYAgAAZHJzL2Rv&#10;d25yZXYueG1sUEsFBgAAAAAEAAQA9QAAAIgDAAAAAA==&#10;" path="m,l126494,r,1050593l,1050593,,e" fillcolor="#8064a2" stroked="f" strokeweight="0">
                        <v:path arrowok="t" textboxrect="0,0,126494,1050593"/>
                      </v:shape>
                      <v:shape id="Shape 166997" o:spid="_x0000_s1093" style="position:absolute;left:36517;top:8138;width:1265;height:10735;visibility:visible;mso-wrap-style:square;v-text-anchor:top" coordsize="126494,1073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IIsUA&#10;AADfAAAADwAAAGRycy9kb3ducmV2LnhtbERPW2vCMBR+H+w/hDPYy9C0w1WtRhkDYaDg9cW3Y3PW&#10;ljUnJcm0/nsjDHz8+O7TeWcacSbna8sK0n4CgriwuuZSwWG/6I1A+ICssbFMCq7kYT57fppiru2F&#10;t3TehVLEEPY5KqhCaHMpfVGRQd+3LXHkfqwzGCJ0pdQOLzHcNPI9STJpsObYUGFLXxUVv7s/o2CV&#10;Hq9ycMyWbvl2Ss3mY+PXi1Kp15fucwIiUBce4n/3t47zs2w8HsL9TwQ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QgixQAAAN8AAAAPAAAAAAAAAAAAAAAAAJgCAABkcnMv&#10;ZG93bnJldi54bWxQSwUGAAAAAAQABAD1AAAAigMAAAAA&#10;" path="m,l126494,r,1073452l,1073452,,e" fillcolor="#8064a2" stroked="f" strokeweight="0">
                        <v:path arrowok="t" textboxrect="0,0,126494,1073452"/>
                      </v:shape>
                      <v:shape id="Shape 166998" o:spid="_x0000_s1094" style="position:absolute;left:18732;top:7894;width:1280;height:10979;visibility:visible;mso-wrap-style:square;v-text-anchor:top" coordsize="128017,1097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lwcUA&#10;AADfAAAADwAAAGRycy9kb3ducmV2LnhtbERPzWrCQBC+F/oOywheRDe1EEzqKqWlUFoqqH2AITtu&#10;gtnZkF1N7NN3DoUeP77/9Xb0rbpSH5vABh4WGSjiKtiGnYHv49t8BSomZIttYDJwowjbzf3dGksb&#10;Bt7T9ZCckhCOJRqoU+pKrWNVk8e4CB2xcKfQe0wCe6dtj4OE+1YvsyzXHhuWhho7eqmpOh8u3sDr&#10;l579hNVwujzuuuJjvLnZ8dMZM52Mz0+gEo3pX/znfrcyP8+LQgbLHwG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eXBxQAAAN8AAAAPAAAAAAAAAAAAAAAAAJgCAABkcnMv&#10;ZG93bnJldi54bWxQSwUGAAAAAAQABAD1AAAAigMAAAAA&#10;" path="m,l128017,r,1097840l,1097840,,e" fillcolor="#8064a2" stroked="f" strokeweight="0">
                        <v:path arrowok="t" textboxrect="0,0,128017,1097840"/>
                      </v:shape>
                      <v:shape id="Shape 13196" o:spid="_x0000_s1095" style="position:absolute;left:3623;top:18873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PIsIA&#10;AADeAAAADwAAAGRycy9kb3ducmV2LnhtbERPS4vCMBC+C/6HMMLeNHUFH9UosousLHrwgeehGdtg&#10;MylN1tZ/vxEEb/PxPWexam0p7lR741jBcJCAIM6cNpwrOJ82/SkIH5A1lo5JwYM8rJbdzgJT7Ro+&#10;0P0YchFD2KeooAihSqX0WUEW/cBVxJG7utpiiLDOpa6xieG2lJ9JMpYWDceGAiv6Kii7Hf+sAmoO&#10;Gie3C/5aQ5nRe/8z+d4p9dFr13MQgdrwFr/cWx3nj4azMTzfiT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88iwgAAAN4AAAAPAAAAAAAAAAAAAAAAAJgCAABkcnMvZG93&#10;bnJldi54bWxQSwUGAAAAAAQABAD1AAAAhwMAAAAA&#10;" path="m,l4443362,e" filled="f" strokecolor="#d9d9d9">
                        <v:path arrowok="t" textboxrect="0,0,4443362,0"/>
                      </v:shape>
                      <v:rect id="Rectangle 13197" o:spid="_x0000_s1096" style="position:absolute;left:1983;top:18337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HUsUA&#10;AADeAAAADwAAAGRycy9kb3ducmV2LnhtbERPS2vCQBC+F/oflin0VjdasCa6ivhAj/UB6m3Ijkkw&#10;Oxuyq4n+erdQ8DYf33NGk9aU4ka1Kywr6HYiEMSp1QVnCva75dcAhPPIGkvLpOBODibj97cRJto2&#10;vKHb1mcihLBLUEHufZVI6dKcDLqOrYgDd7a1QR9gnUldYxPCTSl7UdSXBgsODTlWNMspvWyvRsFq&#10;UE2Pa/tosnJxWh1+D/F8F3ulPj/a6RCEp9a/xP/utQ7zv7vxD/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cdS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3198" o:spid="_x0000_s1097" style="position:absolute;left:1404;top:15977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TIMcA&#10;AADeAAAADwAAAGRycy9kb3ducmV2LnhtbESPQWvCQBCF74X+h2UK3upGhWJSV5Gq6LHGgu1tyE6T&#10;0OxsyK4m9td3DkJvM7w3732zWA2uUVfqQu3ZwGScgCIuvK25NPBx2j3PQYWIbLHxTAZuFGC1fHxY&#10;YGZ9z0e65rFUEsIhQwNVjG2mdSgqchjGviUW7dt3DqOsXalth72Eu0ZPk+RFO6xZGips6a2i4ie/&#10;OAP7ebv+PPjfvmy2X/vz+zndnNJozOhpWL+CijTEf/P9+mAFfzZJhVfekRn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eUyD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13199" o:spid="_x0000_s1098" style="position:absolute;left:1404;top:13615;width:154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2u8QA&#10;AADe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cxj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S9rv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rect id="Rectangle 13200" o:spid="_x0000_s1099" style="position:absolute;left:1404;top:11255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r3cUA&#10;AADeAAAADwAAAGRycy9kb3ducmV2LnhtbESPS4vCQBCE74L/YWhhbzpRYdHoKOIDPfoC9dZk2iSY&#10;6QmZ0WT31zvCwt66qaqvq6fzxhTiRZXLLSvo9yIQxInVOacKzqdNdwTCeWSNhWVS8EMO5rN2a4qx&#10;tjUf6HX0qQgQdjEqyLwvYyldkpFB17MlcdDutjLow1qlUldYB7gp5CCKvqXBnMOFDEtaZpQ8jk+j&#10;YDsqF9ed/a3TYn3bXvaX8eo09kp9dZrFBISnxv+b/9I7HeoPAxM+74QZ5Ow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6vd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v:textbox>
                      </v:rect>
                      <v:rect id="Rectangle 13201" o:spid="_x0000_s1100" style="position:absolute;left:1404;top:8895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sORsUA&#10;AADeAAAADwAAAGRycy9kb3ducmV2LnhtbERPTWvCQBC9F/oflil4azZaKJq6iqjFHDUW0t6G7JgE&#10;s7Mhu5rYX+8Khd7m8T5nvhxMI67UudqygnEUgyAurK65VPB1/HydgnAeWWNjmRTcyMFy8fw0x0Tb&#10;ng90zXwpQgi7BBVU3reJlK6oyKCLbEscuJPtDPoAu1LqDvsQbho5ieN3abDm0FBhS+uKinN2MQp2&#10;03b1ndrfvmy2P7t8n882x5lXavQyrD5AeBr8v/jPneow/20Sj+H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w5G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v:textbox>
                      </v:rect>
                      <v:rect id="Rectangle 13202" o:spid="_x0000_s1101" style="position:absolute;left:824;top:6535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QMcUA&#10;AADe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iuH/nXCD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ZAx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3203" o:spid="_x0000_s1102" style="position:absolute;left:824;top:4173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1qsUA&#10;AADeAAAADwAAAGRycy9kb3ducmV2LnhtbERPTWvCQBC9C/6HZYTedGOEotFVgm3RY6uCehuyYxLc&#10;nQ3ZrUn767uFQm/zeJ+z2vTWiAe1vnasYDpJQBAXTtdcKjgd38ZzED4gazSOScEXedish4MVZtp1&#10;/EGPQyhFDGGfoYIqhCaT0hcVWfQT1xBH7uZaiyHCtpS6xS6GWyPTJHmWFmuODRU2tK2ouB8+rYLd&#10;vMkve/fdleb1uju/nxcvx0VQ6mnU50sQgfrwL/5z73WcP0uTG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TWq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v:textbox>
                      </v:rect>
                      <v:rect id="Rectangle 25048" o:spid="_x0000_s1103" style="position:absolute;left:5756;top:19824;width:61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C8cMA&#10;AADeAAAADwAAAGRycy9kb3ducmV2LnhtbERPTYvCMBC9L/gfwgje1lRxRbtGEXXRo1bB3dvQzLbF&#10;ZlKaaKu/3hwEj4/3PVu0phQ3ql1hWcGgH4EgTq0uOFNwOv58TkA4j6yxtEwK7uRgMe98zDDWtuED&#10;3RKfiRDCLkYFufdVLKVLczLo+rYiDty/rQ36AOtM6hqbEG5KOYyisTRYcGjIsaJVTukluRoF20m1&#10;/N3ZR5OVm7/teX+ero9Tr1Sv2y6/QXhq/Vv8cu+0guFXNAp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9C8cMAAADeAAAADwAAAAAAAAAAAAAAAACYAgAAZHJzL2Rv&#10;d25yZXYueG1sUEsFBgAAAAAEAAQA9QAAAIg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биология</w:t>
                              </w:r>
                            </w:p>
                          </w:txbxContent>
                        </v:textbox>
                      </v:rect>
                      <v:rect id="Rectangle 25049" o:spid="_x0000_s1104" style="position:absolute;left:14978;top:19824;width:522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nascA&#10;AADeAAAADwAAAGRycy9kb3ducmV2LnhtbESPT2vCQBTE74LfYXmCN90otpjoKmJb9Fj/gHp7ZJ9J&#10;MPs2ZLcm9dO7hYLHYWZ+w8yXrSnFnWpXWFYwGkYgiFOrC84UHA9fgykI55E1lpZJwS85WC66nTkm&#10;2ja8o/veZyJA2CWoIPe+SqR0aU4G3dBWxMG72tqgD7LOpK6xCXBTynEUvUuDBYeFHCta55Te9j9G&#10;wWZarc5b+2iy8vOyOX2f4o9D7JXq99rVDISn1r/C/+2tVjB+iyYx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52r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история</w:t>
                              </w:r>
                            </w:p>
                          </w:txbxContent>
                        </v:textbox>
                      </v:rect>
                      <v:rect id="Rectangle 13205" o:spid="_x0000_s1105" style="position:absolute;left:23331;top:19824;width:664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IRcUA&#10;AADeAAAADwAAAGRycy9kb3ducmV2LnhtbERPTWvCQBC9C/6HZYTedKOloqmriFqSo40F29uQnSah&#10;2dmQ3SZpf31XEHqbx/uczW4wteiodZVlBfNZBII4t7riQsHb5WW6AuE8ssbaMin4IQe77Xi0wVjb&#10;nl+py3whQgi7GBWU3jexlC4vyaCb2YY4cJ+2NegDbAupW+xDuKnlIoqW0mDFoaHEhg4l5V/Zt1GQ&#10;rJr9e2p/+6I+fSTX83V9vKy9Ug+TYf8MwtPg/8V3d6rD/MdF9AS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AhF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география</w:t>
                              </w:r>
                            </w:p>
                          </w:txbxContent>
                        </v:textbox>
                      </v:rect>
                      <v:rect id="Rectangle 13206" o:spid="_x0000_s1106" style="position:absolute;left:30633;top:19824;width:108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WMsUA&#10;AADeAAAADwAAAGRycy9kb3ducmV2LnhtbERPTWvCQBC9C/6HZYTedKOFoNFVxLYkxzYK6m3Ijkkw&#10;OxuyW5P213cLhd7m8T5nsxtMIx7UudqygvksAkFcWF1zqeB0fJsuQTiPrLGxTAq+yMFuOx5tMNG2&#10;5w965L4UIYRdggoq79tESldUZNDNbEscuJvtDPoAu1LqDvsQbhq5iKJYGqw5NFTY0qGi4p5/GgXp&#10;st1fMvvdl83rNT2/n1cvx5VX6mky7NcgPA3+X/znznSY/7yIYv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pYy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обществознание</w:t>
                              </w:r>
                            </w:p>
                          </w:txbxContent>
                        </v:textbox>
                      </v:rect>
                      <v:rect id="Rectangle 13207" o:spid="_x0000_s1107" style="position:absolute;left:41836;top:19824;width:470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zqcUA&#10;AADeAAAADwAAAGRycy9kb3ducmV2LnhtbERPTWvCQBC9C/6HZYTedKOFqqmriFqSo40F29uQnSah&#10;2dmQ3SZpf31XEHqbx/uczW4wteiodZVlBfNZBII4t7riQsHb5WW6AuE8ssbaMin4IQe77Xi0wVjb&#10;nl+py3whQgi7GBWU3jexlC4vyaCb2YY4cJ+2NegDbAupW+xDuKnlIoqepMGKQ0OJDR1Kyr+yb6Mg&#10;WTX799T+9kV9+kiu5+v6eFl7pR4mw/4ZhKfB/4vv7lSH+Y+LaAm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jOp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физика</w:t>
                              </w:r>
                            </w:p>
                          </w:txbxContent>
                        </v:textbox>
                      </v:rect>
                      <v:rect id="Rectangle 13208" o:spid="_x0000_s1108" style="position:absolute;left:13921;top:1304;width:29256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n28cA&#10;AADeAAAADwAAAGRycy9kb3ducmV2LnhtbESPT2vCQBDF7wW/wzJCb3WjQtHoKuIf9NhqQb0N2TEJ&#10;ZmdDdjVpP33nUOhthvfmvd/Ml52r1JOaUHo2MBwkoIgzb0vODXyddm8TUCEiW6w8k4FvCrBc9F7m&#10;mFrf8ic9jzFXEsIhRQNFjHWqdcgKchgGviYW7eYbh1HWJte2wVbCXaVHSfKuHZYsDQXWtC4oux8f&#10;zsB+Uq8uB//T5tX2uj9/nKeb0zQa89rvVjNQkbr4b/67PljBH48S4ZV3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xp9v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8"/>
                                </w:rPr>
                                <w:t xml:space="preserve">Успеваемость по предметам </w:t>
                              </w:r>
                            </w:p>
                          </w:txbxContent>
                        </v:textbox>
                      </v:rect>
                      <v:shape id="Shape 166999" o:spid="_x0000_s1109" style="position:absolute;left:14562;top:22577;width:628;height:627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Pn8IA&#10;AADfAAAADwAAAGRycy9kb3ducmV2LnhtbERPyWrDMBC9F/oPYgq9NXJLMLEbJZRCQq7ZIMepNbXc&#10;WCNjydvfV4FAjo+3L9ejrUVPra8cK3ifJSCIC6crLhWcjpu3BQgfkDXWjknBRB7Wq+enJebaDbyn&#10;/hBKEUPY56jAhNDkUvrCkEU/cw1x5H5dazFE2JZStzjEcFvLjyRJpcWKY4PBhr4NFddDZxV0c3Od&#10;puO46bfdsCj+psv+5zxX6vVl/PoEEWgMD/HdvdNxfppmWQa3PxG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U+fwgAAAN8AAAAPAAAAAAAAAAAAAAAAAJgCAABkcnMvZG93&#10;bnJldi54bWxQSwUGAAAAAAQABAD1AAAAhwMAAAAA&#10;" path="m,l62776,r,62776l,62776,,e" fillcolor="#4f81bd" stroked="f" strokeweight="0">
                        <v:path arrowok="t" textboxrect="0,0,62776,62776"/>
                      </v:shape>
                      <v:rect id="Rectangle 127588" o:spid="_x0000_s1110" style="position:absolute;left:15457;top:22355;width:77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dKsQA&#10;AADfAAAADwAAAGRycy9kb3ducmV2LnhtbERPS2vCQBC+F/oflin0VjcKbWN0FekDPVotqLchOybB&#10;7GzIbk301zuHgseP7z2d965WZ2pD5dnAcJCAIs69rbgw8Lv9fklBhYhssfZMBi4UYD57fJhiZn3H&#10;P3TexEJJCIcMDZQxNpnWIS/JYRj4hli4o28dRoFtoW2LnYS7Wo+S5E07rFgaSmzoo6T8tPlzBpZp&#10;s9iv/LUr6q/DcrfejT+342jM81O/mICK1Me7+N+9sjJ/9P6aymD5IwD0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UHSr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27589" o:spid="_x0000_s1111" style="position:absolute;left:16036;top:22355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4scQA&#10;AADfAAAADwAAAGRycy9kb3ducmV2LnhtbERPTWvCQBC9C/6HZQRvulGwJqmriK3osVVBexuy0yQ0&#10;Oxuyq0n99W5B6PHxvherzlTiRo0rLSuYjCMQxJnVJecKTsftKAbhPLLGyjIp+CUHq2W/t8BU25Y/&#10;6XbwuQgh7FJUUHhfp1K6rCCDbmxr4sB928agD7DJpW6wDeGmktMoepEGSw4NBda0KSj7OVyNgl1c&#10;ry97e2/z6v1rd/44J2/HxCs1HHTrVxCeOv8vfrr3OsyfzmdxAn9/A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YuLH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00" o:spid="_x0000_s1112" style="position:absolute;left:20038;top:22577;width:628;height:627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fjcQA&#10;AADfAAAADwAAAGRycy9kb3ducmV2LnhtbERPPU/DMBDdkfofrKvEgqhNh4JC3Qq1UBExURg6HvGR&#10;pMTnyDZN+u97AxLj0/terkffqRPF1Aa2cDczoIir4FquLXx+vNw+gEoZ2WEXmCycKcF6NblaYuHC&#10;wO902udaSQinAi00OfeF1qlqyGOahZ5YuO8QPWaBsdYu4iDhvtNzYxbaY8vS0GBPm4aqn/2vt7A5&#10;ttsSt3g4lm83X/M47Mrnw87a6+n49Agq05j/xX/uVyfzF/fGyAP5IwD0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343EAAAA3wAAAA8AAAAAAAAAAAAAAAAAmAIAAGRycy9k&#10;b3ducmV2LnhtbFBLBQYAAAAABAAEAPUAAACJAwAAAAA=&#10;" path="m,l62776,r,62776l,62776,,e" fillcolor="#c0504d" stroked="f" strokeweight="0">
                        <v:path arrowok="t" textboxrect="0,0,62776,62776"/>
                      </v:shape>
                      <v:rect id="Rectangle 127591" o:spid="_x0000_s1113" style="position:absolute;left:21511;top:22355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iasUA&#10;AADfAAAADwAAAGRycy9kb3ducmV2LnhtbERPy2rCQBTdF/oPwy10VycKtUl0EqRadOmjoO4umWsS&#10;mrkTMlMT+/UdodDl4bzn+WAacaXO1ZYVjEcRCOLC6ppLBZ+Hj5cYhPPIGhvLpOBGDvLs8WGOqbY9&#10;7+i696UIIexSVFB536ZSuqIig25kW+LAXWxn0AfYlVJ32Idw08hJFE2lwZpDQ4UtvVdUfO2/jYJ1&#10;3C5OG/vTl83qvD5uj8nykHilnp+GxQyEp8H/i//cGx3mT95ekzHc/wQA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yJq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rect id="Rectangle 127590" o:spid="_x0000_s1114" style="position:absolute;left:20932;top:22355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H8cUA&#10;AADfAAAADwAAAGRycy9kb3ducmV2LnhtbERPS2vCQBC+C/0PyxR6000FWxNdRdSix/oA29uQHZPQ&#10;7GzIbk3aX985FDx+fO/5sne1ulEbKs8GnkcJKOLc24oLA+fT23AKKkRki7VnMvBDAZaLh8EcM+s7&#10;PtDtGAslIRwyNFDG2GRah7wkh2HkG2Lhrr51GAW2hbYtdhLuaj1OkhftsGJpKLGhdUn51/HbGdhN&#10;m9XH3v92Rb393F3eL+nmlEZjnh771QxUpD7exf/uvZX549dJKg/kjwD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4fx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shape id="Shape 167001" o:spid="_x0000_s1115" style="position:absolute;left:25513;top:22577;width:628;height:627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76sUA&#10;AADfAAAADwAAAGRycy9kb3ducmV2LnhtbERPTUsDMRC9C/6HMIIXaZNarWXbtIgoWsGD2wo9Dsl0&#10;d+lmsiSx3f33RhA8Pt73ct27VpwoxMazhslYgSA23jZcadhtX0ZzEDEhW2w9k4aBIqxXlxdLLKw/&#10;8yedylSJHMKxQA11Sl0hZTQ1OYxj3xFn7uCDw5RhqKQNeM7hrpW3Ss2kw4ZzQ40dPdVkjuW30zA9&#10;8jB88fRmE8r714+d2b+b5zutr6/6xwWIRH36F/+532yeP3tQagK/fzI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rvqxQAAAN8AAAAPAAAAAAAAAAAAAAAAAJgCAABkcnMv&#10;ZG93bnJldi54bWxQSwUGAAAAAAQABAD1AAAAigMAAAAA&#10;" path="m,l62776,r,62776l,62776,,e" fillcolor="#9bbb59" stroked="f" strokeweight="0">
                        <v:path arrowok="t" textboxrect="0,0,62776,62776"/>
                      </v:shape>
                      <v:rect id="Rectangle 127592" o:spid="_x0000_s1116" style="position:absolute;left:26407;top:22355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8HcUA&#10;AADfAAAADwAAAGRycy9kb3ducmV2LnhtbERPy2rCQBTdC/2H4Ra600kDVZNmIlItuvRRsN1dMrdJ&#10;aOZOyExN7Nd3BMHl4byzxWAacabO1ZYVPE8iEMSF1TWXCj6O7+M5COeRNTaWScGFHCzyh1GGqbY9&#10;7+l88KUIIexSVFB536ZSuqIig25iW+LAfdvOoA+wK6XusA/hppFxFE2lwZpDQ4UtvVVU/Bx+jYLN&#10;vF1+bu1fXzbrr81pd0pWx8Qr9fQ4LF9BeBr8XXxzb3WYH89ekhiufwIA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bwd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127593" o:spid="_x0000_s1117" style="position:absolute;left:26986;top:22355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ZhsUA&#10;AADfAAAADwAAAGRycy9kb3ducmV2LnhtbERPTWvCQBC9C/0PyxR6000tVZO6irSW5GhVUG9DdpqE&#10;ZmdDdjXRX98tCD0+3vd82ZtaXKh1lWUFz6MIBHFudcWFgv3uczgD4TyyxtoyKbiSg+XiYTDHRNuO&#10;v+iy9YUIIewSVFB63yRSurwkg25kG+LAfdvWoA+wLaRusQvhppbjKJpIgxWHhhIbei8p/9mejYJ0&#10;1qyOmb11Rb0+pYfNIf7YxV6pp8d+9QbCU+//xXd3psP88fQ1foG/PwG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RmG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02" o:spid="_x0000_s1118" style="position:absolute;left:30989;top:22577;width:627;height:627;visibility:visible;mso-wrap-style:square;v-text-anchor:top" coordsize="62781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pR8UA&#10;AADfAAAADwAAAGRycy9kb3ducmV2LnhtbERPXWvCMBR9H/gfwhX2NhMduq0aZYhj+iLMrejjpbm2&#10;Zc1NaaKt/nojDPZ4ON+zRWcrcabGl441DAcKBHHmTMm5hp/vj6dXED4gG6wck4YLeVjMew8zTIxr&#10;+YvOu5CLGMI+QQ1FCHUipc8KsugHriaO3NE1FkOETS5Ng20Mt5UcKTWRFkuODQXWtCwo+92drIbr&#10;6vlwSdPx2wk3w3a1ZPpM91utH/vd+xREoC78i//caxPnT16UGsH9TwQ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OlHxQAAAN8AAAAPAAAAAAAAAAAAAAAAAJgCAABkcnMv&#10;ZG93bnJldi54bWxQSwUGAAAAAAQABAD1AAAAigMAAAAA&#10;" path="m,l62781,r,62776l,62776,,e" fillcolor="#8064a2" stroked="f" strokeweight="0">
                        <v:path arrowok="t" textboxrect="0,0,62781,62776"/>
                      </v:shape>
                      <v:rect id="Rectangle 127594" o:spid="_x0000_s1119" style="position:absolute;left:31883;top:22355;width:77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CB8sUA&#10;AADfAAAADwAAAGRycy9kb3ducmV2LnhtbERPTWvCQBC9C/0PyxR6002lVZO6irSW5GhVUG9DdpqE&#10;ZmdDdjXRX98tCD0+3vd82ZtaXKh1lWUFz6MIBHFudcWFgv3uczgD4TyyxtoyKbiSg+XiYTDHRNuO&#10;v+iy9YUIIewSVFB63yRSurwkg25kG+LAfdvWoA+wLaRusQvhppbjKJpIgxWHhhIbei8p/9mejYJ0&#10;1qyOmb11Rb0+pYfNIf7YxV6pp8d+9QbCU+//xXd3psP88fQ1foG/PwG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IHy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27595" o:spid="_x0000_s1120" style="position:absolute;left:32462;top:22355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kacUA&#10;AADfAAAADwAAAGRycy9kb3ducmV2LnhtbERPTWvCQBC9F/wPywi91Y2C1aSuIlpJjlULtrchO02C&#10;2dmQXU3qr3cLQo+P971Y9aYWV2pdZVnBeBSBIM6trrhQ8HncvcxBOI+ssbZMCn7JwWo5eFpgom3H&#10;e7oefCFCCLsEFZTeN4mULi/JoBvZhjhwP7Y16ANsC6lb7EK4qeUkil6lwYpDQ4kNbUrKz4eLUZDO&#10;m/VXZm9dUb9/p6ePU7w9xl6p52G/fgPhqff/4oc702H+ZDaNp/D3JwC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CRp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3217" o:spid="_x0000_s1121" style="position:absolute;width:49453;height:24724;visibility:visible;mso-wrap-style:square;v-text-anchor:top" coordsize="4945380,247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v2HsYA&#10;AADeAAAADwAAAGRycy9kb3ducmV2LnhtbERPTWsCMRC9C/6HMIXeNOsqKlujSKlFxYtWbHsbNtPN&#10;4maybFLd+uubgtDbPN7nzBatrcSFGl86VjDoJyCIc6dLLhQc31a9KQgfkDVWjknBD3lYzLudGWba&#10;XXlPl0MoRAxhn6ECE0KdSelzQxZ939XEkftyjcUQYVNI3eA1httKpkkylhZLjg0Ga3o2lJ8P31bB&#10;KR293l4+tnyjE+/ew3JjJutPpR4f2uUTiEBt+Bff3Wsd5w/TwQT+3ok3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v2HsYAAADeAAAADwAAAAAAAAAAAAAAAACYAgAAZHJz&#10;L2Rvd25yZXYueG1sUEsFBgAAAAAEAAQA9QAAAIsDAAAAAA==&#10;" path="m4945380,r,2472475l,2472475,,e" filled="f" strokecolor="#d9d9d9">
                        <v:path arrowok="t" textboxrect="0,0,4945380,2472475"/>
                      </v:shape>
                      <w10:anchorlock/>
                    </v:group>
                  </w:pict>
                </mc:Fallback>
              </mc:AlternateContent>
            </w:r>
          </w:p>
          <w:p w:rsidR="00EB18C0" w:rsidRDefault="004D4534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534">
              <w:rPr>
                <w:rFonts w:ascii="Times New Roman" w:hAnsi="Times New Roman" w:cs="Times New Roman"/>
                <w:sz w:val="24"/>
                <w:szCs w:val="24"/>
              </w:rPr>
              <w:t xml:space="preserve">Диаграмма 3 – кол-во 4 и 5 учащихся по результатам ВПР по предметам </w:t>
            </w:r>
          </w:p>
          <w:p w:rsidR="00EB18C0" w:rsidRDefault="00EB18C0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991100" cy="2623820"/>
                      <wp:effectExtent l="0" t="0" r="19050" b="5080"/>
                      <wp:docPr id="131941" name="Группа 131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91100" cy="2623820"/>
                                <a:chOff x="0" y="0"/>
                                <a:chExt cx="4990973" cy="2623816"/>
                              </a:xfrm>
                            </wpg:grpSpPr>
                            <wps:wsp>
                              <wps:cNvPr id="13125" name="Rectangle 13125"/>
                              <wps:cNvSpPr/>
                              <wps:spPr>
                                <a:xfrm>
                                  <a:off x="4952873" y="2455045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19" name="Shape 13219"/>
                              <wps:cNvSpPr/>
                              <wps:spPr>
                                <a:xfrm>
                                  <a:off x="362318" y="1621587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20" name="Shape 13220"/>
                              <wps:cNvSpPr/>
                              <wps:spPr>
                                <a:xfrm>
                                  <a:off x="362318" y="1391463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21" name="Shape 13221"/>
                              <wps:cNvSpPr/>
                              <wps:spPr>
                                <a:xfrm>
                                  <a:off x="362318" y="1161339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22" name="Shape 13222"/>
                              <wps:cNvSpPr/>
                              <wps:spPr>
                                <a:xfrm>
                                  <a:off x="362318" y="931215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23" name="Shape 13223"/>
                              <wps:cNvSpPr/>
                              <wps:spPr>
                                <a:xfrm>
                                  <a:off x="362318" y="701091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24" name="Shape 13224"/>
                              <wps:cNvSpPr/>
                              <wps:spPr>
                                <a:xfrm>
                                  <a:off x="362318" y="470776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3" name="Shape 167023"/>
                              <wps:cNvSpPr/>
                              <wps:spPr>
                                <a:xfrm>
                                  <a:off x="508889" y="862635"/>
                                  <a:ext cx="134115" cy="988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5" h="988655">
                                      <a:moveTo>
                                        <a:pt x="0" y="0"/>
                                      </a:moveTo>
                                      <a:lnTo>
                                        <a:pt x="134115" y="0"/>
                                      </a:lnTo>
                                      <a:lnTo>
                                        <a:pt x="134115" y="988655"/>
                                      </a:lnTo>
                                      <a:lnTo>
                                        <a:pt x="0" y="9886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4" name="Shape 167024"/>
                              <wps:cNvSpPr/>
                              <wps:spPr>
                                <a:xfrm>
                                  <a:off x="2730881" y="701091"/>
                                  <a:ext cx="134109" cy="115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1150198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1150198"/>
                                      </a:lnTo>
                                      <a:lnTo>
                                        <a:pt x="0" y="11501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5" name="Shape 167025"/>
                              <wps:cNvSpPr/>
                              <wps:spPr>
                                <a:xfrm>
                                  <a:off x="1619885" y="701091"/>
                                  <a:ext cx="134115" cy="115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5" h="1150198">
                                      <a:moveTo>
                                        <a:pt x="0" y="0"/>
                                      </a:moveTo>
                                      <a:lnTo>
                                        <a:pt x="134115" y="0"/>
                                      </a:lnTo>
                                      <a:lnTo>
                                        <a:pt x="134115" y="1150198"/>
                                      </a:lnTo>
                                      <a:lnTo>
                                        <a:pt x="0" y="11501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6" name="Shape 167026"/>
                              <wps:cNvSpPr/>
                              <wps:spPr>
                                <a:xfrm>
                                  <a:off x="679577" y="873303"/>
                                  <a:ext cx="134109" cy="977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977988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977988"/>
                                      </a:lnTo>
                                      <a:lnTo>
                                        <a:pt x="0" y="9779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7" name="Shape 167027"/>
                              <wps:cNvSpPr/>
                              <wps:spPr>
                                <a:xfrm>
                                  <a:off x="1790573" y="815391"/>
                                  <a:ext cx="134115" cy="1035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5" h="1035898">
                                      <a:moveTo>
                                        <a:pt x="0" y="0"/>
                                      </a:moveTo>
                                      <a:lnTo>
                                        <a:pt x="134115" y="0"/>
                                      </a:lnTo>
                                      <a:lnTo>
                                        <a:pt x="134115" y="1035898"/>
                                      </a:lnTo>
                                      <a:lnTo>
                                        <a:pt x="0" y="10358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8" name="Shape 167028"/>
                              <wps:cNvSpPr/>
                              <wps:spPr>
                                <a:xfrm>
                                  <a:off x="2901569" y="701091"/>
                                  <a:ext cx="134114" cy="115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4" h="1150198">
                                      <a:moveTo>
                                        <a:pt x="0" y="0"/>
                                      </a:moveTo>
                                      <a:lnTo>
                                        <a:pt x="134114" y="0"/>
                                      </a:lnTo>
                                      <a:lnTo>
                                        <a:pt x="134114" y="1150198"/>
                                      </a:lnTo>
                                      <a:lnTo>
                                        <a:pt x="0" y="11501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29" name="Shape 167029"/>
                              <wps:cNvSpPr/>
                              <wps:spPr>
                                <a:xfrm>
                                  <a:off x="3072257" y="1551482"/>
                                  <a:ext cx="134109" cy="2998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299809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299809"/>
                                      </a:lnTo>
                                      <a:lnTo>
                                        <a:pt x="0" y="2998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0" name="Shape 167030"/>
                              <wps:cNvSpPr/>
                              <wps:spPr>
                                <a:xfrm>
                                  <a:off x="850265" y="1449375"/>
                                  <a:ext cx="134114" cy="401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4" h="401916">
                                      <a:moveTo>
                                        <a:pt x="0" y="0"/>
                                      </a:moveTo>
                                      <a:lnTo>
                                        <a:pt x="134114" y="0"/>
                                      </a:lnTo>
                                      <a:lnTo>
                                        <a:pt x="134114" y="401916"/>
                                      </a:lnTo>
                                      <a:lnTo>
                                        <a:pt x="0" y="4019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1" name="Shape 167031"/>
                              <wps:cNvSpPr/>
                              <wps:spPr>
                                <a:xfrm>
                                  <a:off x="1961261" y="850442"/>
                                  <a:ext cx="134109" cy="1000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1000849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1000849"/>
                                      </a:lnTo>
                                      <a:lnTo>
                                        <a:pt x="0" y="10008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2" name="Shape 167032"/>
                              <wps:cNvSpPr/>
                              <wps:spPr>
                                <a:xfrm>
                                  <a:off x="1020953" y="873303"/>
                                  <a:ext cx="134114" cy="977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4" h="977988">
                                      <a:moveTo>
                                        <a:pt x="0" y="0"/>
                                      </a:moveTo>
                                      <a:lnTo>
                                        <a:pt x="134114" y="0"/>
                                      </a:lnTo>
                                      <a:lnTo>
                                        <a:pt x="134114" y="977988"/>
                                      </a:lnTo>
                                      <a:lnTo>
                                        <a:pt x="0" y="9779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3" name="Shape 167033"/>
                              <wps:cNvSpPr/>
                              <wps:spPr>
                                <a:xfrm>
                                  <a:off x="3242945" y="838251"/>
                                  <a:ext cx="134114" cy="1013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4" h="1013038">
                                      <a:moveTo>
                                        <a:pt x="0" y="0"/>
                                      </a:moveTo>
                                      <a:lnTo>
                                        <a:pt x="134114" y="0"/>
                                      </a:lnTo>
                                      <a:lnTo>
                                        <a:pt x="134114" y="1013038"/>
                                      </a:lnTo>
                                      <a:lnTo>
                                        <a:pt x="0" y="101303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4" name="Shape 167034"/>
                              <wps:cNvSpPr/>
                              <wps:spPr>
                                <a:xfrm>
                                  <a:off x="2131949" y="723951"/>
                                  <a:ext cx="134115" cy="1127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5" h="1127338">
                                      <a:moveTo>
                                        <a:pt x="0" y="0"/>
                                      </a:moveTo>
                                      <a:lnTo>
                                        <a:pt x="134115" y="0"/>
                                      </a:lnTo>
                                      <a:lnTo>
                                        <a:pt x="134115" y="1127338"/>
                                      </a:lnTo>
                                      <a:lnTo>
                                        <a:pt x="0" y="112733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5" name="Shape 167035"/>
                              <wps:cNvSpPr/>
                              <wps:spPr>
                                <a:xfrm>
                                  <a:off x="2302637" y="873303"/>
                                  <a:ext cx="134109" cy="977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977988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977988"/>
                                      </a:lnTo>
                                      <a:lnTo>
                                        <a:pt x="0" y="9779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6" name="Shape 167036"/>
                              <wps:cNvSpPr/>
                              <wps:spPr>
                                <a:xfrm>
                                  <a:off x="3413633" y="827583"/>
                                  <a:ext cx="134115" cy="1023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5" h="1023708">
                                      <a:moveTo>
                                        <a:pt x="0" y="0"/>
                                      </a:moveTo>
                                      <a:lnTo>
                                        <a:pt x="134115" y="0"/>
                                      </a:lnTo>
                                      <a:lnTo>
                                        <a:pt x="134115" y="1023708"/>
                                      </a:lnTo>
                                      <a:lnTo>
                                        <a:pt x="0" y="10237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37" name="Shape 167037"/>
                              <wps:cNvSpPr/>
                              <wps:spPr>
                                <a:xfrm>
                                  <a:off x="1191641" y="701091"/>
                                  <a:ext cx="134109" cy="11501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09" h="1150198">
                                      <a:moveTo>
                                        <a:pt x="0" y="0"/>
                                      </a:moveTo>
                                      <a:lnTo>
                                        <a:pt x="134109" y="0"/>
                                      </a:lnTo>
                                      <a:lnTo>
                                        <a:pt x="134109" y="1150198"/>
                                      </a:lnTo>
                                      <a:lnTo>
                                        <a:pt x="0" y="11501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40" name="Shape 13240"/>
                              <wps:cNvSpPr/>
                              <wps:spPr>
                                <a:xfrm>
                                  <a:off x="362318" y="1851291"/>
                                  <a:ext cx="44433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362">
                                      <a:moveTo>
                                        <a:pt x="0" y="0"/>
                                      </a:moveTo>
                                      <a:lnTo>
                                        <a:pt x="44433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241" name="Rectangle 13241"/>
                              <wps:cNvSpPr/>
                              <wps:spPr>
                                <a:xfrm>
                                  <a:off x="198373" y="1797710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2" name="Rectangle 13242"/>
                              <wps:cNvSpPr/>
                              <wps:spPr>
                                <a:xfrm>
                                  <a:off x="140424" y="1567627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3" name="Rectangle 13243"/>
                              <wps:cNvSpPr/>
                              <wps:spPr>
                                <a:xfrm>
                                  <a:off x="140424" y="1337538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4" name="Rectangle 13244"/>
                              <wps:cNvSpPr/>
                              <wps:spPr>
                                <a:xfrm>
                                  <a:off x="140424" y="1107455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5" name="Rectangle 13245"/>
                              <wps:cNvSpPr/>
                              <wps:spPr>
                                <a:xfrm>
                                  <a:off x="140424" y="877366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6" name="Rectangle 13246"/>
                              <wps:cNvSpPr/>
                              <wps:spPr>
                                <a:xfrm>
                                  <a:off x="82470" y="647283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7" name="Rectangle 13247"/>
                              <wps:cNvSpPr/>
                              <wps:spPr>
                                <a:xfrm>
                                  <a:off x="82470" y="417195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8" name="Rectangle 13248"/>
                              <wps:cNvSpPr/>
                              <wps:spPr>
                                <a:xfrm>
                                  <a:off x="595451" y="1946301"/>
                                  <a:ext cx="857105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русский язык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9" name="Rectangle 13249"/>
                              <wps:cNvSpPr/>
                              <wps:spPr>
                                <a:xfrm>
                                  <a:off x="1738223" y="1946301"/>
                                  <a:ext cx="772196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математика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0" name="Rectangle 13250"/>
                              <wps:cNvSpPr/>
                              <wps:spPr>
                                <a:xfrm>
                                  <a:off x="2812529" y="1946301"/>
                                  <a:ext cx="9019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окружающий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1" name="Rectangle 13251"/>
                              <wps:cNvSpPr/>
                              <wps:spPr>
                                <a:xfrm>
                                  <a:off x="2786583" y="2086547"/>
                                  <a:ext cx="935585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мир/биология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2" name="Rectangle 13252"/>
                              <wps:cNvSpPr/>
                              <wps:spPr>
                                <a:xfrm>
                                  <a:off x="1459230" y="130416"/>
                                  <a:ext cx="368271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28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3" name="Rectangle 13253"/>
                              <wps:cNvSpPr/>
                              <wps:spPr>
                                <a:xfrm>
                                  <a:off x="1736675" y="130416"/>
                                  <a:ext cx="72568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4" name="Rectangle 13254"/>
                              <wps:cNvSpPr/>
                              <wps:spPr>
                                <a:xfrm>
                                  <a:off x="1791598" y="130416"/>
                                  <a:ext cx="2251859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28"/>
                                      </w:rPr>
                                      <w:t>во 4 и 5 по предметам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38" name="Shape 167038"/>
                              <wps:cNvSpPr/>
                              <wps:spPr>
                                <a:xfrm>
                                  <a:off x="1176223" y="2361184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632" name="Rectangle 127632"/>
                              <wps:cNvSpPr/>
                              <wps:spPr>
                                <a:xfrm>
                                  <a:off x="1265631" y="2338997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33" name="Rectangle 127633"/>
                              <wps:cNvSpPr/>
                              <wps:spPr>
                                <a:xfrm>
                                  <a:off x="1323545" y="2338997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39" name="Shape 167039"/>
                              <wps:cNvSpPr/>
                              <wps:spPr>
                                <a:xfrm>
                                  <a:off x="1726908" y="2361184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634" name="Rectangle 127634"/>
                              <wps:cNvSpPr/>
                              <wps:spPr>
                                <a:xfrm>
                                  <a:off x="1816316" y="2338997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35" name="Rectangle 127635"/>
                              <wps:cNvSpPr/>
                              <wps:spPr>
                                <a:xfrm>
                                  <a:off x="1874230" y="2338997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40" name="Shape 167040"/>
                              <wps:cNvSpPr/>
                              <wps:spPr>
                                <a:xfrm>
                                  <a:off x="2277593" y="2361184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639" name="Rectangle 127639"/>
                              <wps:cNvSpPr/>
                              <wps:spPr>
                                <a:xfrm>
                                  <a:off x="2424915" y="2338997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37" name="Rectangle 127637"/>
                              <wps:cNvSpPr/>
                              <wps:spPr>
                                <a:xfrm>
                                  <a:off x="2367001" y="2338997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41" name="Shape 167041"/>
                              <wps:cNvSpPr/>
                              <wps:spPr>
                                <a:xfrm>
                                  <a:off x="2828278" y="2361184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640" name="Rectangle 127640"/>
                              <wps:cNvSpPr/>
                              <wps:spPr>
                                <a:xfrm>
                                  <a:off x="2917685" y="2338997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41" name="Rectangle 127641"/>
                              <wps:cNvSpPr/>
                              <wps:spPr>
                                <a:xfrm>
                                  <a:off x="2975599" y="2338997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42" name="Shape 167042"/>
                              <wps:cNvSpPr/>
                              <wps:spPr>
                                <a:xfrm>
                                  <a:off x="3378962" y="2361184"/>
                                  <a:ext cx="62776" cy="6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6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6"/>
                                      </a:lnTo>
                                      <a:lnTo>
                                        <a:pt x="0" y="627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BACC6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7642" name="Rectangle 127642"/>
                              <wps:cNvSpPr/>
                              <wps:spPr>
                                <a:xfrm>
                                  <a:off x="3468370" y="2338997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43" name="Rectangle 127643"/>
                              <wps:cNvSpPr/>
                              <wps:spPr>
                                <a:xfrm>
                                  <a:off x="3526284" y="2338997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65" name="Shape 13265"/>
                              <wps:cNvSpPr/>
                              <wps:spPr>
                                <a:xfrm>
                                  <a:off x="0" y="0"/>
                                  <a:ext cx="4945380" cy="2575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5380" h="2575929">
                                      <a:moveTo>
                                        <a:pt x="4945380" y="0"/>
                                      </a:moveTo>
                                      <a:lnTo>
                                        <a:pt x="4945380" y="2575929"/>
                                      </a:lnTo>
                                      <a:lnTo>
                                        <a:pt x="0" y="257592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1941" o:spid="_x0000_s1122" style="width:393pt;height:206.6pt;mso-position-horizontal-relative:char;mso-position-vertical-relative:line" coordsize="49909,26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">
                      <v:rect id="Rectangle 13125" o:spid="_x0000_s1123" style="position:absolute;left:49528;top:24550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1Wc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Qa8/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gNVn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219" o:spid="_x0000_s1124" style="position:absolute;left:3623;top:16215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5dsIA&#10;AADeAAAADwAAAGRycy9kb3ducmV2LnhtbERPS4vCMBC+C/6HMII3TVXwUY0iu8jKogcfeB6asQ02&#10;k9JE2/33m4UFb/PxPWe1aW0pXlR741jBaJiAIM6cNpwruF52gzkIH5A1lo5JwQ952Ky7nRWm2jV8&#10;otc55CKGsE9RQRFClUrps4Is+qGriCN3d7XFEGGdS11jE8NtKcdJMpUWDceGAiv6KCh7nJ9WATUn&#10;jbPHDb+toczoo/+afR6U6vfa7RJEoDa8xf/uvY7zJ+PRAv7eiT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jl2wgAAAN4AAAAPAAAAAAAAAAAAAAAAAJgCAABkcnMvZG93&#10;bnJldi54bWxQSwUGAAAAAAQABAD1AAAAhwMAAAAA&#10;" path="m,l4443362,e" filled="f" strokecolor="#d9d9d9">
                        <v:path arrowok="t" textboxrect="0,0,4443362,0"/>
                      </v:shape>
                      <v:shape id="Shape 13220" o:spid="_x0000_s1125" style="position:absolute;left:3623;top:13914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aVsUA&#10;AADeAAAADwAAAGRycy9kb3ducmV2LnhtbESPT2vCQBDF74V+h2UKvdWNKVSJriIt0lLqwT94HrJj&#10;spidDdnVxG/vHAreZpg3773ffDn4Rl2piy6wgfEoA0VcBuu4MnDYr9+moGJCttgEJgM3irBcPD/N&#10;sbCh5y1dd6lSYsKxQAN1Sm2hdSxr8hhHoSWW2yl0HpOsXaVth72Y+0bnWfahPTqWhBpb+qypPO8u&#10;3gD1W4uT8xF/vaPS2U38nnz9GfP6MqxmoBIN6SH+//6xUv89zwVAcGQG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FpWxQAAAN4AAAAPAAAAAAAAAAAAAAAAAJgCAABkcnMv&#10;ZG93bnJldi54bWxQSwUGAAAAAAQABAD1AAAAigMAAAAA&#10;" path="m,l4443362,e" filled="f" strokecolor="#d9d9d9">
                        <v:path arrowok="t" textboxrect="0,0,4443362,0"/>
                      </v:shape>
                      <v:shape id="Shape 13221" o:spid="_x0000_s1126" style="position:absolute;left:3623;top:11613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D/zcEA&#10;AADeAAAADwAAAGRycy9kb3ducmV2LnhtbERPS4vCMBC+L/gfwgje1tQKKtUo4rIoi3vwgeehGdtg&#10;MylNtPXfbwRhb/PxPWex6mwlHtR441jBaJiAIM6dNlwoOJ++P2cgfEDWWDkmBU/ysFr2PhaYadfy&#10;gR7HUIgYwj5DBWUIdSalz0uy6IeuJo7c1TUWQ4RNIXWDbQy3lUyTZCItGo4NJda0KSm/He9WAbUH&#10;jdPbBX+sodzoX7+dfu2VGvS79RxEoC78i9/unY7zx2k6gtc78Qa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g/83BAAAA3gAAAA8AAAAAAAAAAAAAAAAAmAIAAGRycy9kb3du&#10;cmV2LnhtbFBLBQYAAAAABAAEAPUAAACGAwAAAAA=&#10;" path="m,l4443362,e" filled="f" strokecolor="#d9d9d9">
                        <v:path arrowok="t" textboxrect="0,0,4443362,0"/>
                      </v:shape>
                      <v:shape id="Shape 13222" o:spid="_x0000_s1127" style="position:absolute;left:3623;top:9312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JhusEA&#10;AADeAAAADwAAAGRycy9kb3ducmV2LnhtbERPS4vCMBC+C/6HMII3Ta2wStcoiyKKrAcf7HloZttg&#10;MylNtPXfm4UFb/PxPWex6mwlHtR441jBZJyAIM6dNlwouF62ozkIH5A1Vo5JwZM8rJb93gIz7Vo+&#10;0eMcChFD2GeooAyhzqT0eUkW/djVxJH7dY3FEGFTSN1gG8NtJdMk+ZAWDceGEmtal5TfznergNqT&#10;xtntBw/WUG700e9mm2+lhoPu6xNEoC68xf/uvY7zp2mawt878Qa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yYbrBAAAA3gAAAA8AAAAAAAAAAAAAAAAAmAIAAGRycy9kb3du&#10;cmV2LnhtbFBLBQYAAAAABAAEAPUAAACGAwAAAAA=&#10;" path="m,l4443362,e" filled="f" strokecolor="#d9d9d9">
                        <v:path arrowok="t" textboxrect="0,0,4443362,0"/>
                      </v:shape>
                      <v:shape id="Shape 13223" o:spid="_x0000_s1128" style="position:absolute;left:3623;top:7010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7EIcEA&#10;AADeAAAADwAAAGRycy9kb3ducmV2LnhtbERPS4vCMBC+L/gfwgje1tQKKtUooiwush584HloxjbY&#10;TEqTtd1/b4QFb/PxPWex6mwlHtR441jBaJiAIM6dNlwouJy/PmcgfEDWWDkmBX/kYbXsfSww067l&#10;Iz1OoRAxhH2GCsoQ6kxKn5dk0Q9dTRy5m2sshgibQuoG2xhuK5kmyURaNBwbSqxpU1J+P/1aBdQe&#10;NU7vV9xbQ7nRB7+bbn+UGvS79RxEoC68xf/ubx3nj9N0DK934g1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+xCHBAAAA3gAAAA8AAAAAAAAAAAAAAAAAmAIAAGRycy9kb3du&#10;cmV2LnhtbFBLBQYAAAAABAAEAPUAAACGAwAAAAA=&#10;" path="m,l4443362,e" filled="f" strokecolor="#d9d9d9">
                        <v:path arrowok="t" textboxrect="0,0,4443362,0"/>
                      </v:shape>
                      <v:shape id="Shape 13224" o:spid="_x0000_s1129" style="position:absolute;left:3623;top:4707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cVcMA&#10;AADeAAAADwAAAGRycy9kb3ducmV2LnhtbERPTWvCQBC9F/wPyxR6q5umpZaYjUiLtEg9xIrnITsm&#10;i9nZkF1N+u9dQfA2j/c5+WK0rThT741jBS/TBARx5bThWsHub/X8AcIHZI2tY1LwTx4WxeQhx0y7&#10;gUs6b0MtYgj7DBU0IXSZlL5qyKKfuo44cgfXWwwR9rXUPQ4x3LYyTZJ3adFwbGiwo8+GquP2ZBXQ&#10;UGqcHfe4toYqozf+e/b1q9TT47icgwg0hrv45v7Rcf5rmr7B9Z14gy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dcVcMAAADeAAAADwAAAAAAAAAAAAAAAACYAgAAZHJzL2Rv&#10;d25yZXYueG1sUEsFBgAAAAAEAAQA9QAAAIgDAAAAAA==&#10;" path="m,l4443362,e" filled="f" strokecolor="#d9d9d9">
                        <v:path arrowok="t" textboxrect="0,0,4443362,0"/>
                      </v:shape>
                      <v:shape id="Shape 167023" o:spid="_x0000_s1130" style="position:absolute;left:5088;top:8626;width:1342;height:9886;visibility:visible;mso-wrap-style:square;v-text-anchor:top" coordsize="134115,988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J4MIA&#10;AADfAAAADwAAAGRycy9kb3ducmV2LnhtbERP3WrCMBS+H/gO4Qy8GZroQKUzilgFwatZH+CQnLVl&#10;zUltota3NwNhlx/f/3Ldu0bcqAu1Zw2TsQJBbLytudRwLvajBYgQkS02nknDgwKsV4O3JWbW3/mb&#10;bqdYihTCIUMNVYxtJmUwFTkMY98SJ+7Hdw5jgl0pbYf3FO4aOVVqJh3WnBoqbGlbkfk9XZ2G4nL4&#10;cMa0uSzyeX5Rdr87nidaD9/7zReISH38F7/cB5vmz+Zq+gl/fxI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4ngwgAAAN8AAAAPAAAAAAAAAAAAAAAAAJgCAABkcnMvZG93&#10;bnJldi54bWxQSwUGAAAAAAQABAD1AAAAhwMAAAAA&#10;" path="m,l134115,r,988655l,988655,,e" fillcolor="#4f81bd" stroked="f" strokeweight="0">
                        <v:path arrowok="t" textboxrect="0,0,134115,988655"/>
                      </v:shape>
                      <v:shape id="Shape 167024" o:spid="_x0000_s1131" style="position:absolute;left:27308;top:7010;width:1341;height:11502;visibility:visible;mso-wrap-style:square;v-text-anchor:top" coordsize="134109,115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FOMQA&#10;AADfAAAADwAAAGRycy9kb3ducmV2LnhtbERPz2vCMBS+C/4P4Qm7yEyUUV1nlG0gOm/qdtjt0by1&#10;Zc1LSTJt/3szEDx+fL+X68424kw+1I41TCcKBHHhTM2lhs/T5nEBIkRkg41j0tBTgPVqOFhibtyF&#10;D3Q+xlKkEA45aqhibHMpQ1GRxTBxLXHifpy3GBP0pTQeLyncNnKmVCYt1pwaKmzpvaLi9/hnNRg1&#10;9+FNfUy/tiZTz/tt/z3e9Fo/jLrXFxCRungX39w7k+ZnczV7gv8/CY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RTjEAAAA3wAAAA8AAAAAAAAAAAAAAAAAmAIAAGRycy9k&#10;b3ducmV2LnhtbFBLBQYAAAAABAAEAPUAAACJAwAAAAA=&#10;" path="m,l134109,r,1150198l,1150198,,e" fillcolor="#4f81bd" stroked="f" strokeweight="0">
                        <v:path arrowok="t" textboxrect="0,0,134109,1150198"/>
                      </v:shape>
                      <v:shape id="Shape 167025" o:spid="_x0000_s1132" style="position:absolute;left:16198;top:7010;width:1342;height:11502;visibility:visible;mso-wrap-style:square;v-text-anchor:top" coordsize="134115,115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bjcMA&#10;AADfAAAADwAAAGRycy9kb3ducmV2LnhtbERPXWvCMBR9H+w/hDvwbaaKVu2MIgOH7EXqxOdLck3L&#10;mpvaZNr9ezMQ9ng438t17xpxpS7UnhWMhhkIYu1NzVbB8Wv7OgcRIrLBxjMp+KUA69Xz0xIL429c&#10;0vUQrUghHApUUMXYFlIGXZHDMPQtceLOvnMYE+ysNB3eUrhr5DjLcumw5tRQYUvvFenvw49T8FHq&#10;BX6eLrNR6ya7cJxIK+1eqcFLv3kDEamP/+KHe2fS/HyWjafw9ycB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gbjcMAAADfAAAADwAAAAAAAAAAAAAAAACYAgAAZHJzL2Rv&#10;d25yZXYueG1sUEsFBgAAAAAEAAQA9QAAAIgDAAAAAA==&#10;" path="m,l134115,r,1150198l,1150198,,e" fillcolor="#4f81bd" stroked="f" strokeweight="0">
                        <v:path arrowok="t" textboxrect="0,0,134115,1150198"/>
                      </v:shape>
                      <v:shape id="Shape 167026" o:spid="_x0000_s1133" style="position:absolute;left:6795;top:8733;width:1341;height:9779;visibility:visible;mso-wrap-style:square;v-text-anchor:top" coordsize="134109,977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lDcQA&#10;AADfAAAADwAAAGRycy9kb3ducmV2LnhtbERPW2vCMBR+H/gfwhF8m6kKsXRG8YKwvQxWHdvjoTm2&#10;xeakNlG7/fplMNjjx3dfrHrbiBt1vnasYTJOQBAXztRcajge9o8pCB+QDTaOScMXeVgtBw8LzIy7&#10;8xvd8lCKGMI+Qw1VCG0mpS8qsujHriWO3Ml1FkOEXSlNh/cYbhs5TRIlLdYcGypsaVtRcc6vVsO7&#10;SncfL6/Y+mKjPv13nl5m81Tr0bBfP4EI1Id/8Z/72cT5ap5MFfz+iQD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ZQ3EAAAA3wAAAA8AAAAAAAAAAAAAAAAAmAIAAGRycy9k&#10;b3ducmV2LnhtbFBLBQYAAAAABAAEAPUAAACJAwAAAAA=&#10;" path="m,l134109,r,977988l,977988,,e" fillcolor="#c0504d" stroked="f" strokeweight="0">
                        <v:path arrowok="t" textboxrect="0,0,134109,977988"/>
                      </v:shape>
                      <v:shape id="Shape 167027" o:spid="_x0000_s1134" style="position:absolute;left:17905;top:8153;width:1341;height:10359;visibility:visible;mso-wrap-style:square;v-text-anchor:top" coordsize="134115,1035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Q2MMA&#10;AADfAAAADwAAAGRycy9kb3ducmV2LnhtbERPXWvCMBR9H/gfwhV801RlKtUoThAGDrZV8fnS3DbF&#10;5qZrMtv9+2Ug7PFwvje73tbiTq2vHCuYThIQxLnTFZcKLufjeAXCB2SNtWNS8EMedtvB0wZT7Tr+&#10;pHsWShFD2KeowITQpFL63JBFP3ENceQK11oMEbal1C12MdzWcpYkC2mx4thgsKGDofyWfVsFLx9f&#10;7yf9fDXXt9O8uHUZBlegUqNhv1+DCNSHf/HD/arj/MUymS3h708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VQ2MMAAADfAAAADwAAAAAAAAAAAAAAAACYAgAAZHJzL2Rv&#10;d25yZXYueG1sUEsFBgAAAAAEAAQA9QAAAIgDAAAAAA==&#10;" path="m,l134115,r,1035898l,1035898,,e" fillcolor="#c0504d" stroked="f" strokeweight="0">
                        <v:path arrowok="t" textboxrect="0,0,134115,1035898"/>
                      </v:shape>
                      <v:shape id="Shape 167028" o:spid="_x0000_s1135" style="position:absolute;left:29015;top:7010;width:1341;height:11502;visibility:visible;mso-wrap-style:square;v-text-anchor:top" coordsize="134114,115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j7sMA&#10;AADfAAAADwAAAGRycy9kb3ducmV2LnhtbERPTWvCQBC9F/wPywi91V092JC6igiK0IIYW3odsmMS&#10;zM6G7DbGf985FHp8vO/VZvStGqiPTWAL85kBRVwG13Bl4fOyf8lAxYTssA1MFh4UYbOePK0wd+HO&#10;ZxqKVCkJ4ZijhTqlLtc6ljV5jLPQEQt3Db3HJLCvtOvxLuG+1Qtjltpjw9JQY0e7mspb8eMtfOnD&#10;d3W67obs+FG8m9updI9zZu3zdNy+gUo0pn/xn/voZP7y1SxksPwR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+j7sMAAADfAAAADwAAAAAAAAAAAAAAAACYAgAAZHJzL2Rv&#10;d25yZXYueG1sUEsFBgAAAAAEAAQA9QAAAIgDAAAAAA==&#10;" path="m,l134114,r,1150198l,1150198,,e" fillcolor="#c0504d" stroked="f" strokeweight="0">
                        <v:path arrowok="t" textboxrect="0,0,134114,1150198"/>
                      </v:shape>
                      <v:shape id="Shape 167029" o:spid="_x0000_s1136" style="position:absolute;left:30722;top:15514;width:1341;height:2998;visibility:visible;mso-wrap-style:square;v-text-anchor:top" coordsize="134109,2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pa8QA&#10;AADfAAAADwAAAGRycy9kb3ducmV2LnhtbERPy04CMRTdm/gPzTVxY6DjEHmMFGIQDVt5rS/T68yE&#10;6W1pCwx/b01MXJ6c93TemVZcyIfGsoLnfgaCuLS64UrBdvPRG4MIEVlja5kU3CjAfHZ/N8VC2yt/&#10;0WUdK5FCOBSooI7RFVKGsiaDoW8dceK+rTcYE/SV1B6vKdy0Ms+yoTTYcGqo0dGipvK4PhsFJ9+O&#10;3dNx/7J7v50PSzcw++1nrtTjQ/f2CiJSF//Ff+6VTvOHoyyfwO+fBE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aWvEAAAA3wAAAA8AAAAAAAAAAAAAAAAAmAIAAGRycy9k&#10;b3ducmV2LnhtbFBLBQYAAAAABAAEAPUAAACJAwAAAAA=&#10;" path="m,l134109,r,299809l,299809,,e" fillcolor="#9bbb59" stroked="f" strokeweight="0">
                        <v:path arrowok="t" textboxrect="0,0,134109,299809"/>
                      </v:shape>
                      <v:shape id="Shape 167030" o:spid="_x0000_s1137" style="position:absolute;left:8502;top:14493;width:1341;height:4019;visibility:visible;mso-wrap-style:square;v-text-anchor:top" coordsize="134114,401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4pDsYA&#10;AADfAAAADwAAAGRycy9kb3ducmV2LnhtbERPS2vCQBC+F/oflil4KbppQ1NJXUWkDy8iVQ89Dtkx&#10;CWZn0+yapP++cyj0+PG9F6vRNaqnLtSeDTzMElDEhbc1lwZOx7fpHFSIyBYbz2TghwKslrc3C8yt&#10;H/iT+kMslYRwyNFAFWObax2KihyGmW+JhTv7zmEU2JXadjhIuGv0Y5Jk2mHN0lBhS5uKisvh6gxs&#10;ytf7fh2f0veP7Hs3Dl/7dFtrYyZ34/oFVKQx/ov/3Fsr87PnJJUH8kcA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4pDsYAAADfAAAADwAAAAAAAAAAAAAAAACYAgAAZHJz&#10;L2Rvd25yZXYueG1sUEsFBgAAAAAEAAQA9QAAAIsDAAAAAA==&#10;" path="m,l134114,r,401916l,401916,,e" fillcolor="#9bbb59" stroked="f" strokeweight="0">
                        <v:path arrowok="t" textboxrect="0,0,134114,401916"/>
                      </v:shape>
                      <v:shape id="Shape 167031" o:spid="_x0000_s1138" style="position:absolute;left:19612;top:8504;width:1341;height:10008;visibility:visible;mso-wrap-style:square;v-text-anchor:top" coordsize="134109,1000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rgcMA&#10;AADfAAAADwAAAGRycy9kb3ducmV2LnhtbERP3WrCMBS+H+wdwhF2t6Y66KQzigiOwm6c9QEOzbEp&#10;a066JNq6p1+EwS4/vv/VZrK9uJIPnWMF8ywHQdw43XGr4FTvn5cgQkTW2DsmBTcKsFk/Pqyw1G7k&#10;T7oeYytSCIcSFZgYh1LK0BiyGDI3ECfu7LzFmKBvpfY4pnDby0WeF9Jix6nB4EA7Q83X8WIVtLei&#10;XlSGDz9j3+zfq7OfvusPpZ5m0/YNRKQp/ov/3JVO84vX/GUO9z8J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prgcMAAADfAAAADwAAAAAAAAAAAAAAAACYAgAAZHJzL2Rv&#10;d25yZXYueG1sUEsFBgAAAAAEAAQA9QAAAIgDAAAAAA==&#10;" path="m,l134109,r,1000849l,1000849,,e" fillcolor="#9bbb59" stroked="f" strokeweight="0">
                        <v:path arrowok="t" textboxrect="0,0,134109,1000849"/>
                      </v:shape>
                      <v:shape id="Shape 167032" o:spid="_x0000_s1139" style="position:absolute;left:10209;top:8733;width:1341;height:9779;visibility:visible;mso-wrap-style:square;v-text-anchor:top" coordsize="134114,977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oNsUA&#10;AADfAAAADwAAAGRycy9kb3ducmV2LnhtbERPXUvDMBR9F/wP4Qq+uXR1bqMuGypsCD6MVqk+Xptr&#10;U2xuSpO19d8bYeDj4XxvdpNtxUC9bxwrmM8SEMSV0w3XCt5e9zdrED4ga2wdk4If8rDbXl5sMNNu&#10;5JyGItQihrDPUIEJocuk9JUhi37mOuLIfbneYoiwr6XucYzhtpVpkiylxYZjg8GOngxV38XJKvgY&#10;05f5YVHm5V1pPof16vFI77lS11fTwz2IQFP4F5/dzzrOX66S2xT+/kQA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2g2xQAAAN8AAAAPAAAAAAAAAAAAAAAAAJgCAABkcnMv&#10;ZG93bnJldi54bWxQSwUGAAAAAAQABAD1AAAAigMAAAAA&#10;" path="m,l134114,r,977988l,977988,,e" fillcolor="#8064a2" stroked="f" strokeweight="0">
                        <v:path arrowok="t" textboxrect="0,0,134114,977988"/>
                      </v:shape>
                      <v:shape id="Shape 167033" o:spid="_x0000_s1140" style="position:absolute;left:32429;top:8382;width:1341;height:10130;visibility:visible;mso-wrap-style:square;v-text-anchor:top" coordsize="134114,101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7B8EA&#10;AADfAAAADwAAAGRycy9kb3ducmV2LnhtbERP3WrCMBS+H+wdwhnsbqYq2FGNImODXc7qAxyasybY&#10;nNTmTLs9/SIIXn58/6vNGDp1piH5yAamkwIUcROt59bAYf/x8goqCbLFLjIZ+KUEm/XjwworGy+8&#10;o3MtrcohnCo04ET6SuvUOAqYJrEnztx3HAJKhkOr7YCXHB46PSuKhQ7oOTc47OnNUXOsf4KBE5Z1&#10;9NpL/LLvW30oncz+dsY8P43bJSihUe7im/vT5vmLspjP4fonA9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V+wfBAAAA3wAAAA8AAAAAAAAAAAAAAAAAmAIAAGRycy9kb3du&#10;cmV2LnhtbFBLBQYAAAAABAAEAPUAAACGAwAAAAA=&#10;" path="m,l134114,r,1013038l,1013038,,e" fillcolor="#8064a2" stroked="f" strokeweight="0">
                        <v:path arrowok="t" textboxrect="0,0,134114,1013038"/>
                      </v:shape>
                      <v:shape id="Shape 167034" o:spid="_x0000_s1141" style="position:absolute;left:21319;top:7239;width:1341;height:11273;visibility:visible;mso-wrap-style:square;v-text-anchor:top" coordsize="134115,1127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PpsUA&#10;AADfAAAADwAAAGRycy9kb3ducmV2LnhtbERPXWvCMBR9H/gfwhX2NlO3UaUayygM5lBQtzEfL821&#10;LTY3pUlr/ffLQPDxcL6X6WBq0VPrKssKppMIBHFudcWFgu+v96c5COeRNdaWScGVHKSr0cMSE20v&#10;vKf+4AsRQtglqKD0vkmkdHlJBt3ENsSBO9nWoA+wLaRu8RLCTS2foyiWBisODSU2lJWUnw+dURB3&#10;9NNPfz83Pc5nx202rONdt1bqcTy8LUB4GvxdfHN/6DA/nkUvr/D/JwC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0+mxQAAAN8AAAAPAAAAAAAAAAAAAAAAAJgCAABkcnMv&#10;ZG93bnJldi54bWxQSwUGAAAAAAQABAD1AAAAigMAAAAA&#10;" path="m,l134115,r,1127338l,1127338,,e" fillcolor="#8064a2" stroked="f" strokeweight="0">
                        <v:path arrowok="t" textboxrect="0,0,134115,1127338"/>
                      </v:shape>
                      <v:shape id="Shape 167035" o:spid="_x0000_s1142" style="position:absolute;left:23026;top:8733;width:1341;height:9779;visibility:visible;mso-wrap-style:square;v-text-anchor:top" coordsize="134109,977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GssYA&#10;AADfAAAADwAAAGRycy9kb3ducmV2LnhtbESPwWoCMRCG74W+Q5hCbzWxRSurUUppi9DTWlGPw2bc&#10;LN1MliRd17dvBMHjxz//NzOL1eBa0VOIjWcN45ECQVx503CtYfvz+TQDEROywdYzaThThNXy/m6B&#10;hfEnLqnfpFpkCccCNdiUukLKWFlyGEe+I87Z0QeHKWOopQl4ynLXymelptJhw3mDxY7eLVW/mz+X&#10;LbYM3x+lMmb3tZ+U40Nfz3yv9ePD8DYHkWhIt+Fre23y+dNX9TKByz8Z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PGssYAAADfAAAADwAAAAAAAAAAAAAAAACYAgAAZHJz&#10;L2Rvd25yZXYueG1sUEsFBgAAAAAEAAQA9QAAAIsDAAAAAA==&#10;" path="m,l134109,r,977988l,977988,,e" fillcolor="#4bacc6" stroked="f" strokeweight="0">
                        <v:path arrowok="t" textboxrect="0,0,134109,977988"/>
                      </v:shape>
                      <v:shape id="Shape 167036" o:spid="_x0000_s1143" style="position:absolute;left:34136;top:8275;width:1341;height:10237;visibility:visible;mso-wrap-style:square;v-text-anchor:top" coordsize="134115,1023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BwcYA&#10;AADfAAAADwAAAGRycy9kb3ducmV2LnhtbERPW2vCMBR+F/wP4Qh7EU23sSqdUYYyEPYyLwi+HZqz&#10;ptic1Car7X79Mhj4+PHdF6vOVqKlxpeOFTxOExDEudMlFwqOh/fJHIQPyBorx6SgJw+r5XCwwEy7&#10;G++o3YdCxBD2GSowIdSZlD43ZNFPXU0cuS/XWAwRNoXUDd5iuK3kU5Kk0mLJscFgTWtD+WX/bRWM&#10;r+ll83GivO63P9fPl74tzLlV6mHUvb2CCNSFu/jfvdVxfjpLnlP4+xMB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IBwcYAAADfAAAADwAAAAAAAAAAAAAAAACYAgAAZHJz&#10;L2Rvd25yZXYueG1sUEsFBgAAAAAEAAQA9QAAAIsDAAAAAA==&#10;" path="m,l134115,r,1023708l,1023708,,e" fillcolor="#4bacc6" stroked="f" strokeweight="0">
                        <v:path arrowok="t" textboxrect="0,0,134115,1023708"/>
                      </v:shape>
                      <v:shape id="Shape 167037" o:spid="_x0000_s1144" style="position:absolute;left:11916;top:7010;width:1341;height:11502;visibility:visible;mso-wrap-style:square;v-text-anchor:top" coordsize="134109,1150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KP8QA&#10;AADfAAAADwAAAGRycy9kb3ducmV2LnhtbERPy0oDMRTdC/2HcAV3NrFCO0ybFlsQXCjFPhbdXSa3&#10;k8HJzZDEmenfG0FweTjv1WZ0regpxMazhqepAkFcedNwreF0fH0sQMSEbLD1TBpuFGGzntytsDR+&#10;4E/qD6kWOYRjiRpsSl0pZawsOYxT3xFn7uqDw5RhqKUJOORw18qZUnPpsOHcYLGjnaXq6/DtNIR6&#10;bz/6bZfOancqZvuhuITbu9YP9+PLEkSiMf2L/9xvJs+fL9TzAn7/ZAB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ij/EAAAA3wAAAA8AAAAAAAAAAAAAAAAAmAIAAGRycy9k&#10;b3ducmV2LnhtbFBLBQYAAAAABAAEAPUAAACJAwAAAAA=&#10;" path="m,l134109,r,1150198l,1150198,,e" fillcolor="#4bacc6" stroked="f" strokeweight="0">
                        <v:path arrowok="t" textboxrect="0,0,134109,1150198"/>
                      </v:shape>
                      <v:shape id="Shape 13240" o:spid="_x0000_s1145" style="position:absolute;left:3623;top:18512;width:44433;height:0;visibility:visible;mso-wrap-style:square;v-text-anchor:top" coordsize="44433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/9sUA&#10;AADeAAAADwAAAGRycy9kb3ducmV2LnhtbESPT2vCQBDF7wW/wzJCb3WjLVWiq0iLWEo9+AfPQ3ZM&#10;FrOzIbua+O07h0JvM8yb995vsep9re7URhfYwHiUgSIugnVcGjgdNy8zUDEhW6wDk4EHRVgtB08L&#10;zG3oeE/3QyqVmHDM0UCVUpNrHYuKPMZRaIjldgmtxyRrW2rbYifmvtaTLHvXHh1LQoUNfVRUXA83&#10;b4C6vcXp9Yzf3lHh7C5up58/xjwP+/UcVKI+/Yv/vr+s1H+dvAmA4MgM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7/2xQAAAN4AAAAPAAAAAAAAAAAAAAAAAJgCAABkcnMv&#10;ZG93bnJldi54bWxQSwUGAAAAAAQABAD1AAAAigMAAAAA&#10;" path="m,l4443362,e" filled="f" strokecolor="#d9d9d9">
                        <v:path arrowok="t" textboxrect="0,0,4443362,0"/>
                      </v:shape>
                      <v:rect id="Rectangle 13241" o:spid="_x0000_s1146" style="position:absolute;left:1983;top:17977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3hsQA&#10;AADeAAAADwAAAGRycy9kb3ducmV2LnhtbERPS4vCMBC+C/sfwix409QHotUosip69LHg7m1oxrZs&#10;MylNtNVfbwRhb/PxPWe2aEwhblS53LKCXjcCQZxYnXOq4Pu06YxBOI+ssbBMCu7kYDH/aM0w1rbm&#10;A92OPhUhhF2MCjLvy1hKl2Rk0HVtSRy4i60M+gCrVOoK6xBuCtmPopE0mHNoyLCkr4ySv+PVKNiO&#10;y+XPzj7qtFj/bs/782R1mnil2p/NcgrCU+P/xW/3Tof5g/6wB6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t4b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3242" o:spid="_x0000_s1147" style="position:absolute;left:1404;top:15676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p8cUA&#10;AADeAAAADwAAAGRycy9kb3ducmV2LnhtbERPTWvCQBC9F/oflin01myaisToKlIVPVotpN6G7DQJ&#10;zc6G7Gpif31XEHqbx/uc2WIwjbhQ52rLCl6jGARxYXXNpYLP4+YlBeE8ssbGMim4koPF/PFhhpm2&#10;PX/Q5eBLEULYZaig8r7NpHRFRQZdZFviwH3bzqAPsCul7rAP4aaRSRyPpcGaQ0OFLb1XVPwczkbB&#10;Nm2XXzv725fN+rTN9/lkdZx4pZ6fhuUUhKfB/4vv7p0O89+SUQK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ynx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13243" o:spid="_x0000_s1148" style="position:absolute;left:1404;top:13375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+MasQA&#10;AADeAAAADwAAAGRycy9kb3ducmV2LnhtbERPS4vCMBC+L/gfwgje1tQHi1ajyK6iRx8L6m1oxrbY&#10;TEoTbfXXG2Fhb/PxPWc6b0wh7lS53LKCXjcCQZxYnXOq4Pew+hyBcB5ZY2GZFDzIwXzW+phirG3N&#10;O7rvfSpCCLsYFWTel7GULsnIoOvakjhwF1sZ9AFWqdQV1iHcFLIfRV/SYM6hIcOSvjNKrvubUbAe&#10;lYvTxj7rtFie18ftcfxzGHulOu1mMQHhqfH/4j/3Rof5g/5wAO93wg1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jGr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rect id="Rectangle 13244" o:spid="_x0000_s1149" style="position:absolute;left:1404;top:11074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UHsQA&#10;AADeAAAADwAAAGRycy9kb3ducmV2LnhtbERPS4vCMBC+C/6HMII3TdcV0WoU0RU9+lhw9zY0Y1u2&#10;mZQm2uqvN4Kwt/n4njNbNKYQN6pcblnBRz8CQZxYnXOq4Pu06Y1BOI+ssbBMCu7kYDFvt2YYa1vz&#10;gW5Hn4oQwi5GBZn3ZSylSzIy6Pq2JA7cxVYGfYBVKnWFdQg3hRxE0UgazDk0ZFjSKqPk73g1Crbj&#10;cvmzs486Lb5+t+f9ebI+TbxS3U6znILw1Ph/8du902H+52A4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FB7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v:textbox>
                      </v:rect>
                      <v:rect id="Rectangle 13245" o:spid="_x0000_s1150" style="position:absolute;left:1404;top:8773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hcYA&#10;AADeAAAADwAAAGRycy9kb3ducmV2LnhtbERPTWvCQBC9F/oflin0Vje1WjR1FdFKctRYUG9DdpqE&#10;ZmdDdmvS/npXELzN433ObNGbWpypdZVlBa+DCARxbnXFhYKv/eZlAsJ5ZI21ZVLwRw4W88eHGcba&#10;dryjc+YLEULYxaig9L6JpXR5SQbdwDbEgfu2rUEfYFtI3WIXwk0th1H0Lg1WHBpKbGhVUv6T/RoF&#10;yaRZHlP73xX15yk5bA/T9X7qlXp+6pcfIDz1/i6+uVMd5r8NR2O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qxhc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v:textbox>
                      </v:rect>
                      <v:rect id="Rectangle 13246" o:spid="_x0000_s1151" style="position:absolute;left:824;top:6472;width:2312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v8sUA&#10;AADeAAAADwAAAGRycy9kb3ducmV2LnhtbERPTWvCQBC9F/wPywi91U1tEY2uItqSHGsUbG9DdkxC&#10;s7Mhu03S/npXKHibx/uc1WYwteiodZVlBc+TCARxbnXFhYLT8f1pDsJ5ZI21ZVLwSw4269HDCmNt&#10;ez5Ql/lChBB2MSoovW9iKV1ekkE3sQ1x4C62NegDbAupW+xDuKnlNIpm0mDFoaHEhnYl5d/Zj1GQ&#10;zJvtZ2r/+qJ++0rOH+fF/rjwSj2Oh+0ShKfB38X/7lSH+S/T1xn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C/y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3247" o:spid="_x0000_s1152" style="position:absolute;left:824;top:4171;width:2312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KacYA&#10;AADeAAAADwAAAGRycy9kb3ducmV2LnhtbERPTWvCQBC9F/oflin0Vje1YjV1FdFKctRYUG9DdpqE&#10;ZmdDdmvS/npXELzN433ObNGbWpypdZVlBa+DCARxbnXFhYKv/eZlAsJ5ZI21ZVLwRw4W88eHGcba&#10;dryjc+YLEULYxaig9L6JpXR5SQbdwDbEgfu2rUEfYFtI3WIXwk0th1E0lgYrDg0lNrQqKf/Jfo2C&#10;ZNIsj6n974r685Qctofpej/1Sj0/9csPEJ56fxff3KkO89+Go3e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SKac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v:textbox>
                      </v:rect>
                      <v:rect id="Rectangle 13248" o:spid="_x0000_s1153" style="position:absolute;left:5954;top:19463;width:85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eG8cA&#10;AADeAAAADwAAAGRycy9kb3ducmV2LnhtbESPQWvCQBCF70L/wzKF3nRTK0Wjq4hW9Gi1oN6G7JiE&#10;ZmdDdmvS/nrnUPA2w3vz3jezRecqdaMmlJ4NvA4SUMSZtyXnBr6Om/4YVIjIFivPZOCXAizmT70Z&#10;pta3/Em3Q8yVhHBI0UARY51qHbKCHIaBr4lFu/rGYZS1ybVtsJVwV+lhkrxrhyVLQ4E1rQrKvg8/&#10;zsB2XC/PO//X5tXHZXvanybr4yQa8/LcLaegInXxYf6/3lnBfxuOhFfe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bHhv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русский язык</w:t>
                              </w:r>
                            </w:p>
                          </w:txbxContent>
                        </v:textbox>
                      </v:rect>
                      <v:rect id="Rectangle 13249" o:spid="_x0000_s1154" style="position:absolute;left:17382;top:19463;width:772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e7gMUA&#10;AADeAAAADwAAAGRycy9kb3ducmV2LnhtbERPTWvCQBC9C/6HZQredFMtYmJWEVvRY9VC6m3ITpPQ&#10;7GzIribtr+8WBG/zeJ+TrntTixu1rrKs4HkSgSDOra64UPBx3o0XIJxH1lhbJgU/5GC9Gg5STLTt&#10;+Ei3ky9ECGGXoILS+yaR0uUlGXQT2xAH7su2Bn2AbSF1i10IN7WcRtFcGqw4NJTY0Lak/Pt0NQr2&#10;i2bzebC/XVG/XfbZexa/nmOv1Oip3yxBeOr9Q3x3H3SYP5u+xPD/Tr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7uA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математика</w:t>
                              </w:r>
                            </w:p>
                          </w:txbxContent>
                        </v:textbox>
                      </v:rect>
                      <v:rect id="Rectangle 13250" o:spid="_x0000_s1155" style="position:absolute;left:28125;top:19463;width:9019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EwMcA&#10;AADeAAAADwAAAGRycy9kb3ducmV2LnhtbESPQWvCQBCF70L/wzKF3nRTi0Wjq4hW9Gi1oN6G7JiE&#10;ZmdDdmvS/nrnUPA2w7x5732zRecqdaMmlJ4NvA4SUMSZtyXnBr6Om/4YVIjIFivPZOCXAizmT70Z&#10;pta3/Em3Q8yVmHBI0UARY51qHbKCHIaBr4nldvWNwyhrk2vbYCvmrtLDJHnXDkuWhAJrWhWUfR9+&#10;nIHtuF6ed/6vzauPy/a0P03Wx0k05uW5W05BReriQ/z/vbNS/204EgDB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0hMD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окружающий </w:t>
                              </w:r>
                            </w:p>
                          </w:txbxContent>
                        </v:textbox>
                      </v:rect>
                      <v:rect id="Rectangle 13251" o:spid="_x0000_s1156" style="position:absolute;left:27865;top:20865;width:935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hW8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QX/Yg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4IVv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мир/биология</w:t>
                              </w:r>
                            </w:p>
                          </w:txbxContent>
                        </v:textbox>
                      </v:rect>
                      <v:rect id="Rectangle 13252" o:spid="_x0000_s1157" style="position:absolute;left:14592;top:1304;width:3683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/LMUA&#10;AADeAAAADwAAAGRycy9kb3ducmV2LnhtbERPTWvCQBC9F/oflin01myaosToKlIVPVotpN6G7DQJ&#10;zc6G7Gpif31XEHqbx/uc2WIwjbhQ52rLCl6jGARxYXXNpYLP4+YlBeE8ssbGMim4koPF/PFhhpm2&#10;PX/Q5eBLEULYZaig8r7NpHRFRQZdZFviwH3bzqAPsCul7rAP4aaRSRyPpcGaQ0OFLb1XVPwczkbB&#10;Nm2XXzv725fN+rTN9/lkdZx4pZ6fhuUUhKfB/4vv7p0O89+SUQK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r8s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28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13253" o:spid="_x0000_s1158" style="position:absolute;left:17366;top:1304;width:726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at8QA&#10;AADeAAAADwAAAGRycy9kb3ducmV2LnhtbERPS4vCMBC+L/gfwgje1lTFRatRZFfRo48F9TY0Y1ts&#10;JqWJtvrrjbCwt/n4njOdN6YQd6pcbllBrxuBIE6szjlV8HtYfY5AOI+ssbBMCh7kYD5rfUwx1rbm&#10;Hd33PhUhhF2MCjLvy1hKl2Rk0HVtSRy4i60M+gCrVOoK6xBuCtmPoi9pMOfQkGFJ3xkl1/3NKFiP&#10;ysVpY591WizP6+P2OP45jL1SnXazmIDw1Ph/8Z97o8P8QX84gPc74QY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Grf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3254" o:spid="_x0000_s1159" style="position:absolute;left:17915;top:1304;width:22519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Cw8YA&#10;AADeAAAADwAAAGRycy9kb3ducmV2LnhtbERPTWvCQBC9F/oflin0Vje1WjR1FdFKctRYUG9DdpqE&#10;ZmdDdmvS/npXELzN433ObNGbWpypdZVlBa+DCARxbnXFhYKv/eZlAsJ5ZI21ZVLwRw4W88eHGcba&#10;dryjc+YLEULYxaig9L6JpXR5SQbdwDbEgfu2rUEfYFtI3WIXwk0th1H0Lg1WHBpKbGhVUv6T/RoF&#10;yaRZHlP73xX15yk5bA/T9X7qlXp+6pcfIDz1/i6+uVMd5r8NxyO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+Cw8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28"/>
                                </w:rPr>
                                <w:t>во 4 и 5 по предметам</w:t>
                              </w:r>
                            </w:p>
                          </w:txbxContent>
                        </v:textbox>
                      </v:rect>
                      <v:shape id="Shape 167038" o:spid="_x0000_s1160" style="position:absolute;left:11762;top:23611;width:627;height:628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YKcIA&#10;AADfAAAADwAAAGRycy9kb3ducmV2LnhtbERPS0sDMRC+C/6HMII3m1VLW9ampRQqXvsCj+Nm3Kzd&#10;TJZN9vXvnYPg8eN7r7ejr1VPbawCG3ieZaCIi2ArLg1czoenFaiYkC3WgcnARBG2m/u7NeY2DHyk&#10;/pRKJSEcczTgUmpyrWPhyGOchYZYuO/QekwC21LbFgcJ97V+ybKF9lixNDhsaO+ouJ06b6Cbu9s0&#10;ncdD/94Nq+Jn+jx+XefGPD6MuzdQicb0L/5zf1iZv1hmrzJY/g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xgpwgAAAN8AAAAPAAAAAAAAAAAAAAAAAJgCAABkcnMvZG93&#10;bnJldi54bWxQSwUGAAAAAAQABAD1AAAAhwMAAAAA&#10;" path="m,l62776,r,62776l,62776,,e" fillcolor="#4f81bd" stroked="f" strokeweight="0">
                        <v:path arrowok="t" textboxrect="0,0,62776,62776"/>
                      </v:shape>
                      <v:rect id="Rectangle 127632" o:spid="_x0000_s1161" style="position:absolute;left:12656;top:23389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CW8QA&#10;AADfAAAADwAAAGRycy9kb3ducmV2LnhtbERPy2rCQBTdC/2H4Rbc6aQRfERHkVbRZdWCurtkrklo&#10;5k7IjCb69U5B6PJw3rNFa0pxo9oVlhV89CMQxKnVBWcKfg7r3hiE88gaS8uk4E4OFvO3zgwTbRve&#10;0W3vMxFC2CWoIPe+SqR0aU4GXd9WxIG72NqgD7DOpK6xCeGmlHEUDaXBgkNDjhV95pT+7q9GwWZc&#10;LU9b+2iycnXeHL+Pk6/DxCvVfW+XUxCeWv8vfrm3OsyPR8NBDH9/Ag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glv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27633" o:spid="_x0000_s1162" style="position:absolute;left:13235;top:23389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nwMQA&#10;AADfAAAADwAAAGRycy9kb3ducmV2LnhtbERPy4rCMBTdC/MP4Q6403QUfFSjyKjo0seA4+7S3GnL&#10;NDelibb69UYQXB7OezpvTCGuVLncsoKvbgSCOLE651TBz3HdGYFwHlljYZkU3MjBfPbRmmKsbc17&#10;uh58KkIIuxgVZN6XsZQuycig69qSOHB/tjLoA6xSqSusQ7gpZC+KBtJgzqEhw5K+M0r+DxejYDMq&#10;F79be6/TYnXenHan8fI49kq1P5vFBISnxr/FL/dWh/m94aDfh+efA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J8D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39" o:spid="_x0000_s1163" style="position:absolute;left:17269;top:23611;width:627;height:628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8rcUA&#10;AADfAAAADwAAAGRycy9kb3ducmV2LnhtbERPz2vCMBS+D/wfwhN2GZrOgc7OKEM3sXiaevD41jzb&#10;avNSksx2/70RBjt+fL9ni87U4krOV5YVPA8TEMS51RUXCg77z8ErCB+QNdaWScEveVjMew8zTLVt&#10;+Yuuu1CIGMI+RQVlCE0qpc9LMuiHtiGO3Mk6gyFCV0jtsI3hppajJBlLgxXHhhIbWpaUX3Y/RsHy&#10;XK0yXOHxnG2fvkeuXWcfx7VSj/3u/Q1EoC78i//cGx3njyfJyxTufyI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rytxQAAAN8AAAAPAAAAAAAAAAAAAAAAAJgCAABkcnMv&#10;ZG93bnJldi54bWxQSwUGAAAAAAQABAD1AAAAigMAAAAA&#10;" path="m,l62776,r,62776l,62776,,e" fillcolor="#c0504d" stroked="f" strokeweight="0">
                        <v:path arrowok="t" textboxrect="0,0,62776,62776"/>
                      </v:shape>
                      <v:rect id="Rectangle 127634" o:spid="_x0000_s1164" style="position:absolute;left:18163;top:23389;width:770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/tMQA&#10;AADfAAAADwAAAGRycy9kb3ducmV2LnhtbERPTWvCQBC9C/0PyxS86UYrVqOriG3RY6uCehuyYxLM&#10;zobsaqK/3hWEHh/vezpvTCGuVLncsoJeNwJBnFidc6pgt/3pjEA4j6yxsEwKbuRgPntrTTHWtuY/&#10;um58KkIIuxgVZN6XsZQuycig69qSOHAnWxn0AVap1BXWIdwUsh9FQ2kw59CQYUnLjJLz5mIUrEbl&#10;4rC29zotvo+r/e9+/LUde6Xa781iAsJT4//FL/dah/n9z+HHAJ5/A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v7T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27635" o:spid="_x0000_s1165" style="position:absolute;left:18742;top:23389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8aL8QA&#10;AADfAAAADwAAAGRycy9kb3ducmV2LnhtbERPTWvCQBC9C/0PyxS86UaLVqOriG3RY6uCehuyYxLM&#10;zobsaqK/3hWEHh/vezpvTCGuVLncsoJeNwJBnFidc6pgt/3pjEA4j6yxsEwKbuRgPntrTTHWtuY/&#10;um58KkIIuxgVZN6XsZQuycig69qSOHAnWxn0AVap1BXWIdwUsh9FQ2kw59CQYUnLjJLz5mIUrEbl&#10;4rC29zotvo+r/e9+/LUde6Xa781iAsJT4//FL/dah/n9z+HHAJ5/A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PGi/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40" o:spid="_x0000_s1166" style="position:absolute;left:22775;top:23611;width:628;height:628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nscUA&#10;AADfAAAADwAAAGRycy9kb3ducmV2LnhtbERPS0sDMRC+C/0PYQQvYrO1D2VtWkQUH9CDawWPQzLu&#10;Lt1MliS2u//eOQgeP773ejv4Th0ppjawgdm0AEVsg2u5NrD/eLq6BZUyssMuMBkYKcF2MzlbY+nC&#10;id/pWOVaSQinEg00Ofel1sk25DFNQ08s3HeIHrPAWGsX8SThvtPXRbHSHluWhgZ7emjIHqofb2B+&#10;4HH85Pnla6yWz7u9/XqzjwtjLs6H+ztQmYb8L/5zvziZv7opFvJA/ggA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KexxQAAAN8AAAAPAAAAAAAAAAAAAAAAAJgCAABkcnMv&#10;ZG93bnJldi54bWxQSwUGAAAAAAQABAD1AAAAigMAAAAA&#10;" path="m,l62776,r,62776l,62776,,e" fillcolor="#9bbb59" stroked="f" strokeweight="0">
                        <v:path arrowok="t" textboxrect="0,0,62776,62776"/>
                      </v:shape>
                      <v:rect id="Rectangle 127639" o:spid="_x0000_s1167" style="position:absolute;left:24249;top:23389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IQKsQA&#10;AADfAAAADwAAAGRycy9kb3ducmV2LnhtbERPy2rCQBTdC/7DcIXudKKCmtRRRC26rA+w3V0yt0kw&#10;cydkpib1652C4PJw3vNla0pxo9oVlhUMBxEI4tTqgjMF59NHfwbCeWSNpWVS8EcOlotuZ46Jtg0f&#10;6Hb0mQgh7BJUkHtfJVK6NCeDbmAr4sD92NqgD7DOpK6xCeGmlKMomkiDBYeGHCta55Rej79GwW5W&#10;rb729t5k5fZ7d/m8xJtT7JV667WrdxCeWv8SP917HeaPppNxDP9/A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CECr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rect id="Rectangle 127637" o:spid="_x0000_s1168" style="position:absolute;left:23670;top:23389;width:770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Ehw8QA&#10;AADfAAAADwAAAGRycy9kb3ducmV2LnhtbERPy4rCMBTdC/MP4Q6403QUfFSjyKjo0seA4+7SXNti&#10;c1OaaDvz9UYQXB7OezpvTCHuVLncsoKvbgSCOLE651TBz3HdGYFwHlljYZkU/JGD+eyjNcVY25r3&#10;dD/4VIQQdjEqyLwvYyldkpFB17UlceAutjLoA6xSqSusQ7gpZC+KBtJgzqEhw5K+M0quh5tRsBmV&#10;i9+t/a/TYnXenHan8fI49kq1P5vFBISnxr/FL/dWh/m94aA/hOefAE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RIcP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shape id="Shape 167041" o:spid="_x0000_s1169" style="position:absolute;left:28282;top:23611;width:628;height:628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NVb8QA&#10;AADfAAAADwAAAGRycy9kb3ducmV2LnhtbERPz2vCMBS+D/Y/hDfYTdMOcbMayxB1wvCw6sHjo3lr&#10;y5qX0kTT7a83grDjx/d7kQ+mFRfqXWNZQTpOQBCXVjdcKTgeNqM3EM4ja2wtk4JfcpAvHx8WmGkb&#10;+Isuha9EDGGXoYLa+y6T0pU1GXRj2xFH7tv2Bn2EfSV1jyGGm1a+JMlUGmw4NtTY0aqm8qc4GwUf&#10;/nN12srtOvwVJszkLsyafVDq+Wl4n4PwNPh/8d2903H+9DWZpHD7EwH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zVW/EAAAA3wAAAA8AAAAAAAAAAAAAAAAAmAIAAGRycy9k&#10;b3ducmV2LnhtbFBLBQYAAAAABAAEAPUAAACJAwAAAAA=&#10;" path="m,l62776,r,62776l,62776,,e" fillcolor="#8064a2" stroked="f" strokeweight="0">
                        <v:path arrowok="t" textboxrect="0,0,62776,62776"/>
                      </v:shape>
                      <v:rect id="Rectangle 127640" o:spid="_x0000_s1170" style="position:absolute;left:29176;top:23389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KysUA&#10;AADfAAAADwAAAGRycy9kb3ducmV2LnhtbERPTWvCQBC9F/wPywi91Y1SrEZXEbXosY0F623Ijkkw&#10;OxuyW5P213cOhR4f73u57l2t7tSGyrOB8SgBRZx7W3Fh4OP0+jQDFSKyxdozGfimAOvV4GGJqfUd&#10;v9M9i4WSEA4pGihjbFKtQ16SwzDyDbFwV986jALbQtsWOwl3tZ4kyVQ7rFgaSmxoW1J+y76cgcOs&#10;2Xwe/U9X1PvL4fx2nu9O82jM47DfLEBF6uO/+M99tDJ/8jJ9lgfyRwD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srK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127641" o:spid="_x0000_s1171" style="position:absolute;left:29755;top:23389;width:3847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vUcUA&#10;AADfAAAADwAAAGRycy9kb3ducmV2LnhtbERPTWvCQBC9C/0PyxR6041BrEZXCa0lHlsV1NuQHZNg&#10;djZkt0naX98tFHp8vO/1djC16Kh1lWUF00kEgji3uuJCwen4Nl6AcB5ZY22ZFHyRg+3mYbTGRNue&#10;P6g7+EKEEHYJKii9bxIpXV6SQTexDXHgbrY16ANsC6lb7EO4qWUcRXNpsOLQUGJDLyXl98OnUZAt&#10;mvSyt999Ue+u2fn9vHw9Lr1ST49DugLhafD/4j/3Xof58fN8NoXfPwG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m9R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42" o:spid="_x0000_s1172" style="position:absolute;left:33789;top:23611;width:628;height:628;visibility:visible;mso-wrap-style:square;v-text-anchor:top" coordsize="62776,6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y9MIA&#10;AADfAAAADwAAAGRycy9kb3ducmV2LnhtbERPTWvCQBC9C/6HZQRvujEWjalrkJYUj21a79PsmASz&#10;szG71fjvu0Khx8f73maDacWVetdYVrCYRyCIS6sbrhR8feazBITzyBpby6TgTg6y3Xi0xVTbG3/Q&#10;tfCVCCHsUlRQe9+lUrqyJoNubjviwJ1sb9AH2FdS93gL4aaVcRStpMGGQ0ONHb3UVJ6LH6OAiuS+&#10;eTsm/p2X/LrO9+Ziv2OlppNh/wzC0+D/xX/ugw7zV+voKYbHnwB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3L0wgAAAN8AAAAPAAAAAAAAAAAAAAAAAJgCAABkcnMvZG93&#10;bnJldi54bWxQSwUGAAAAAAQABAD1AAAAhwMAAAAA&#10;" path="m,l62776,r,62776l,62776,,e" fillcolor="#4bacc6" stroked="f" strokeweight="0">
                        <v:path arrowok="t" textboxrect="0,0,62776,62776"/>
                      </v:shape>
                      <v:rect id="Rectangle 127642" o:spid="_x0000_s1173" style="position:absolute;left:34683;top:23389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xJsQA&#10;AADfAAAADwAAAGRycy9kb3ducmV2LnhtbERPy2rCQBTdC/2H4Rbc6aRBfERHkVbRZdWCurtkrklo&#10;5k7IjCb69U5B6PJw3rNFa0pxo9oVlhV89CMQxKnVBWcKfg7r3hiE88gaS8uk4E4OFvO3zgwTbRve&#10;0W3vMxFC2CWoIPe+SqR0aU4GXd9WxIG72NqgD7DOpK6xCeGmlHEUDaXBgkNDjhV95pT+7q9GwWZc&#10;LU9b+2iycnXeHL+Pk6/DxCvVfW+XUxCeWv8vfrm3OsyPR8NBDH9/Ag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g8Sb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27643" o:spid="_x0000_s1174" style="position:absolute;left:35262;top:23389;width:3846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UvcQA&#10;AADfAAAADwAAAGRycy9kb3ducmV2LnhtbERPTWvCQBC9C/0PyxS86UYrVqOriG3RY6uCehuyYxLM&#10;zobsaqK/3hWEHh/vezpvTCGuVLncsoJeNwJBnFidc6pgt/3pjEA4j6yxsEwKbuRgPntrTTHWtuY/&#10;um58KkIIuxgVZN6XsZQuycig69qSOHAnWxn0AVap1BXWIdwUsh9FQ2kw59CQYUnLjJLz5mIUrEbl&#10;4rC29zotvo+r/e9+/LUde6Xa781iAsJT4//FL/dah/n9z+HgA55/A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sVL3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3265" o:spid="_x0000_s1175" style="position:absolute;width:49453;height:25759;visibility:visible;mso-wrap-style:square;v-text-anchor:top" coordsize="4945380,2575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UiMMA&#10;AADeAAAADwAAAGRycy9kb3ducmV2LnhtbERPTYvCMBC9C/6HMIIXWVMVi3SNooLgYUGsgtehmW27&#10;NpPSRK3++o0geJvH+5z5sjWVuFHjSssKRsMIBHFmdcm5gtNx+zUD4TyyxsoyKXiQg+Wi25ljou2d&#10;D3RLfS5CCLsEFRTe14mULivIoBvamjhwv7Yx6ANscqkbvIdwU8lxFMXSYMmhocCaNgVll/RqFDwH&#10;7Xrr4sfqz+LPZH9Oqcz0QKl+r119g/DU+o/47d7pMH8yjqfweif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UiMMAAADeAAAADwAAAAAAAAAAAAAAAACYAgAAZHJzL2Rv&#10;d25yZXYueG1sUEsFBgAAAAAEAAQA9QAAAIgDAAAAAA==&#10;" path="m4945380,r,2575929l,2575929,,e" filled="f" strokecolor="#d9d9d9">
                        <v:path arrowok="t" textboxrect="0,0,4945380,2575929"/>
                      </v:shape>
                      <w10:anchorlock/>
                    </v:group>
                  </w:pict>
                </mc:Fallback>
              </mc:AlternateContent>
            </w:r>
          </w:p>
          <w:p w:rsidR="00EB18C0" w:rsidRDefault="004D4534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534">
              <w:rPr>
                <w:rFonts w:ascii="Times New Roman" w:hAnsi="Times New Roman" w:cs="Times New Roman"/>
                <w:sz w:val="24"/>
                <w:szCs w:val="24"/>
              </w:rPr>
              <w:t>Диаграмма 4 – кол-во 4 и 5 учащихся по результатам ВПР по предметам</w:t>
            </w:r>
          </w:p>
          <w:p w:rsidR="00EB18C0" w:rsidRDefault="00EB18C0" w:rsidP="004D4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5524500" cy="3232785"/>
                      <wp:effectExtent l="0" t="0" r="19050" b="24765"/>
                      <wp:docPr id="147212" name="Группа 147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500" cy="3232785"/>
                                <a:chOff x="0" y="0"/>
                                <a:chExt cx="5524754" cy="3232856"/>
                              </a:xfrm>
                            </wpg:grpSpPr>
                            <wps:wsp>
                              <wps:cNvPr id="13304" name="Rectangle 13304"/>
                              <wps:cNvSpPr/>
                              <wps:spPr>
                                <a:xfrm>
                                  <a:off x="5486654" y="3064085"/>
                                  <a:ext cx="5067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color w:val="FF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93" name="Shape 13493"/>
                              <wps:cNvSpPr/>
                              <wps:spPr>
                                <a:xfrm>
                                  <a:off x="362319" y="2274823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4" name="Shape 13494"/>
                              <wps:cNvSpPr/>
                              <wps:spPr>
                                <a:xfrm>
                                  <a:off x="362319" y="2075179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5" name="Shape 13495"/>
                              <wps:cNvSpPr/>
                              <wps:spPr>
                                <a:xfrm>
                                  <a:off x="362319" y="1874011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6" name="Shape 13496"/>
                              <wps:cNvSpPr/>
                              <wps:spPr>
                                <a:xfrm>
                                  <a:off x="362319" y="1674367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7" name="Shape 13497"/>
                              <wps:cNvSpPr/>
                              <wps:spPr>
                                <a:xfrm>
                                  <a:off x="362319" y="1473199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8" name="Shape 13498"/>
                              <wps:cNvSpPr/>
                              <wps:spPr>
                                <a:xfrm>
                                  <a:off x="362319" y="1273555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99" name="Shape 13499"/>
                              <wps:cNvSpPr/>
                              <wps:spPr>
                                <a:xfrm>
                                  <a:off x="362319" y="1072387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00" name="Shape 13500"/>
                              <wps:cNvSpPr/>
                              <wps:spPr>
                                <a:xfrm>
                                  <a:off x="362319" y="872743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01" name="Shape 13501"/>
                              <wps:cNvSpPr/>
                              <wps:spPr>
                                <a:xfrm>
                                  <a:off x="362319" y="671575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02" name="Shape 13502"/>
                              <wps:cNvSpPr/>
                              <wps:spPr>
                                <a:xfrm>
                                  <a:off x="362319" y="471042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3" name="Shape 167063"/>
                              <wps:cNvSpPr/>
                              <wps:spPr>
                                <a:xfrm>
                                  <a:off x="492506" y="2375408"/>
                                  <a:ext cx="118869" cy="100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69" h="100354">
                                      <a:moveTo>
                                        <a:pt x="0" y="0"/>
                                      </a:moveTo>
                                      <a:lnTo>
                                        <a:pt x="118869" y="0"/>
                                      </a:lnTo>
                                      <a:lnTo>
                                        <a:pt x="118869" y="100354"/>
                                      </a:lnTo>
                                      <a:lnTo>
                                        <a:pt x="0" y="1003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4" name="Shape 167064"/>
                              <wps:cNvSpPr/>
                              <wps:spPr>
                                <a:xfrm>
                                  <a:off x="2304542" y="851407"/>
                                  <a:ext cx="118869" cy="1624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69" h="1624355">
                                      <a:moveTo>
                                        <a:pt x="0" y="0"/>
                                      </a:moveTo>
                                      <a:lnTo>
                                        <a:pt x="118869" y="0"/>
                                      </a:lnTo>
                                      <a:lnTo>
                                        <a:pt x="118869" y="1624355"/>
                                      </a:lnTo>
                                      <a:lnTo>
                                        <a:pt x="0" y="16243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5" name="Shape 167065"/>
                              <wps:cNvSpPr/>
                              <wps:spPr>
                                <a:xfrm>
                                  <a:off x="1473962" y="711199"/>
                                  <a:ext cx="118869" cy="1764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69" h="1764563">
                                      <a:moveTo>
                                        <a:pt x="0" y="0"/>
                                      </a:moveTo>
                                      <a:lnTo>
                                        <a:pt x="118869" y="0"/>
                                      </a:lnTo>
                                      <a:lnTo>
                                        <a:pt x="118869" y="1764563"/>
                                      </a:lnTo>
                                      <a:lnTo>
                                        <a:pt x="0" y="17645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6" name="Shape 167066"/>
                              <wps:cNvSpPr/>
                              <wps:spPr>
                                <a:xfrm>
                                  <a:off x="3285998" y="1794763"/>
                                  <a:ext cx="118874" cy="6809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680998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680998"/>
                                      </a:lnTo>
                                      <a:lnTo>
                                        <a:pt x="0" y="6809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7" name="Shape 167067"/>
                              <wps:cNvSpPr/>
                              <wps:spPr>
                                <a:xfrm>
                                  <a:off x="1624838" y="1633219"/>
                                  <a:ext cx="118874" cy="842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842541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842541"/>
                                      </a:lnTo>
                                      <a:lnTo>
                                        <a:pt x="0" y="8425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8" name="Shape 167068"/>
                              <wps:cNvSpPr/>
                              <wps:spPr>
                                <a:xfrm>
                                  <a:off x="2455418" y="1273555"/>
                                  <a:ext cx="118874" cy="1202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202209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202209"/>
                                      </a:lnTo>
                                      <a:lnTo>
                                        <a:pt x="0" y="12022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69" name="Shape 167069"/>
                              <wps:cNvSpPr/>
                              <wps:spPr>
                                <a:xfrm>
                                  <a:off x="4116578" y="811782"/>
                                  <a:ext cx="118874" cy="1663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663979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663979"/>
                                      </a:lnTo>
                                      <a:lnTo>
                                        <a:pt x="0" y="16639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0" name="Shape 167070"/>
                              <wps:cNvSpPr/>
                              <wps:spPr>
                                <a:xfrm>
                                  <a:off x="794258" y="772159"/>
                                  <a:ext cx="118874" cy="1703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703603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703603"/>
                                      </a:lnTo>
                                      <a:lnTo>
                                        <a:pt x="0" y="17036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1" name="Shape 167071"/>
                              <wps:cNvSpPr/>
                              <wps:spPr>
                                <a:xfrm>
                                  <a:off x="1775714" y="1133347"/>
                                  <a:ext cx="118874" cy="134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342415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342415"/>
                                      </a:lnTo>
                                      <a:lnTo>
                                        <a:pt x="0" y="13424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2" name="Shape 167072"/>
                              <wps:cNvSpPr/>
                              <wps:spPr>
                                <a:xfrm>
                                  <a:off x="4267454" y="872743"/>
                                  <a:ext cx="118874" cy="1603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603018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603018"/>
                                      </a:lnTo>
                                      <a:lnTo>
                                        <a:pt x="0" y="16030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3" name="Shape 167073"/>
                              <wps:cNvSpPr/>
                              <wps:spPr>
                                <a:xfrm>
                                  <a:off x="2606294" y="651763"/>
                                  <a:ext cx="118874" cy="1823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823999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823999"/>
                                      </a:lnTo>
                                      <a:lnTo>
                                        <a:pt x="0" y="182399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4" name="Shape 167074"/>
                              <wps:cNvSpPr/>
                              <wps:spPr>
                                <a:xfrm>
                                  <a:off x="945134" y="610615"/>
                                  <a:ext cx="117351" cy="1865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865147">
                                      <a:moveTo>
                                        <a:pt x="0" y="0"/>
                                      </a:moveTo>
                                      <a:lnTo>
                                        <a:pt x="117351" y="0"/>
                                      </a:lnTo>
                                      <a:lnTo>
                                        <a:pt x="117351" y="1865147"/>
                                      </a:lnTo>
                                      <a:lnTo>
                                        <a:pt x="0" y="18651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7075" name="Shape 167075"/>
                              <wps:cNvSpPr/>
                              <wps:spPr>
                                <a:xfrm>
                                  <a:off x="5098035" y="570991"/>
                                  <a:ext cx="118874" cy="190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4" h="1904771">
                                      <a:moveTo>
                                        <a:pt x="0" y="0"/>
                                      </a:moveTo>
                                      <a:lnTo>
                                        <a:pt x="118874" y="0"/>
                                      </a:lnTo>
                                      <a:lnTo>
                                        <a:pt x="118874" y="1904771"/>
                                      </a:lnTo>
                                      <a:lnTo>
                                        <a:pt x="0" y="19047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16" name="Shape 13516"/>
                              <wps:cNvSpPr/>
                              <wps:spPr>
                                <a:xfrm>
                                  <a:off x="362319" y="2475762"/>
                                  <a:ext cx="49843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84382">
                                      <a:moveTo>
                                        <a:pt x="0" y="0"/>
                                      </a:moveTo>
                                      <a:lnTo>
                                        <a:pt x="49843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17" name="Rectangle 13517"/>
                              <wps:cNvSpPr/>
                              <wps:spPr>
                                <a:xfrm>
                                  <a:off x="198373" y="2422181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18" name="Rectangle 13518"/>
                              <wps:cNvSpPr/>
                              <wps:spPr>
                                <a:xfrm>
                                  <a:off x="140424" y="2221700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19" name="Rectangle 13519"/>
                              <wps:cNvSpPr/>
                              <wps:spPr>
                                <a:xfrm>
                                  <a:off x="140424" y="2021219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0" name="Rectangle 13520"/>
                              <wps:cNvSpPr/>
                              <wps:spPr>
                                <a:xfrm>
                                  <a:off x="140424" y="1820739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1" name="Rectangle 13521"/>
                              <wps:cNvSpPr/>
                              <wps:spPr>
                                <a:xfrm>
                                  <a:off x="140424" y="162025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2" name="Rectangle 13522"/>
                              <wps:cNvSpPr/>
                              <wps:spPr>
                                <a:xfrm>
                                  <a:off x="140424" y="1419772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3" name="Rectangle 13523"/>
                              <wps:cNvSpPr/>
                              <wps:spPr>
                                <a:xfrm>
                                  <a:off x="140424" y="1219291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4" name="Rectangle 13524"/>
                              <wps:cNvSpPr/>
                              <wps:spPr>
                                <a:xfrm>
                                  <a:off x="140424" y="1018810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70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5" name="Rectangle 13525"/>
                              <wps:cNvSpPr/>
                              <wps:spPr>
                                <a:xfrm>
                                  <a:off x="140424" y="818329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6" name="Rectangle 13526"/>
                              <wps:cNvSpPr/>
                              <wps:spPr>
                                <a:xfrm>
                                  <a:off x="140424" y="617848"/>
                                  <a:ext cx="15414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7" name="Rectangle 13527"/>
                              <wps:cNvSpPr/>
                              <wps:spPr>
                                <a:xfrm>
                                  <a:off x="82470" y="417362"/>
                                  <a:ext cx="231221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8" name="Rectangle 13528"/>
                              <wps:cNvSpPr/>
                              <wps:spPr>
                                <a:xfrm>
                                  <a:off x="575563" y="2570660"/>
                                  <a:ext cx="53623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История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0" name="Rectangle 25630"/>
                              <wps:cNvSpPr/>
                              <wps:spPr>
                                <a:xfrm>
                                  <a:off x="1353032" y="2570660"/>
                                  <a:ext cx="676122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География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1" name="Rectangle 25631"/>
                              <wps:cNvSpPr/>
                              <wps:spPr>
                                <a:xfrm>
                                  <a:off x="2023746" y="2570660"/>
                                  <a:ext cx="1107399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Обществознание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30" name="Rectangle 13530"/>
                              <wps:cNvSpPr/>
                              <wps:spPr>
                                <a:xfrm>
                                  <a:off x="2981007" y="2570660"/>
                                  <a:ext cx="800749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Английский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31" name="Rectangle 13531"/>
                              <wps:cNvSpPr/>
                              <wps:spPr>
                                <a:xfrm>
                                  <a:off x="3153256" y="2710907"/>
                                  <a:ext cx="309767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язык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2" name="Rectangle 25632"/>
                              <wps:cNvSpPr/>
                              <wps:spPr>
                                <a:xfrm>
                                  <a:off x="3907066" y="2570660"/>
                                  <a:ext cx="514845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Физика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33" name="Rectangle 25633"/>
                              <wps:cNvSpPr/>
                              <wps:spPr>
                                <a:xfrm>
                                  <a:off x="4772088" y="2570660"/>
                                  <a:ext cx="42078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Химия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33" name="Rectangle 13533"/>
                              <wps:cNvSpPr/>
                              <wps:spPr>
                                <a:xfrm>
                                  <a:off x="1923287" y="130685"/>
                                  <a:ext cx="2181234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28"/>
                                      </w:rPr>
                                      <w:t>Название диаграммы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76" name="Shape 167076"/>
                              <wps:cNvSpPr/>
                              <wps:spPr>
                                <a:xfrm>
                                  <a:off x="1694370" y="2985655"/>
                                  <a:ext cx="62776" cy="6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5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5"/>
                                      </a:lnTo>
                                      <a:lnTo>
                                        <a:pt x="0" y="6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714" name="Rectangle 140714"/>
                              <wps:cNvSpPr/>
                              <wps:spPr>
                                <a:xfrm>
                                  <a:off x="1783779" y="2963468"/>
                                  <a:ext cx="77074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15" name="Rectangle 140715"/>
                              <wps:cNvSpPr/>
                              <wps:spPr>
                                <a:xfrm>
                                  <a:off x="1841693" y="296346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77" name="Shape 167077"/>
                              <wps:cNvSpPr/>
                              <wps:spPr>
                                <a:xfrm>
                                  <a:off x="2244217" y="2985655"/>
                                  <a:ext cx="62776" cy="6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5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5"/>
                                      </a:lnTo>
                                      <a:lnTo>
                                        <a:pt x="0" y="6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718" name="Rectangle 140718"/>
                              <wps:cNvSpPr/>
                              <wps:spPr>
                                <a:xfrm>
                                  <a:off x="2391539" y="296346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17" name="Rectangle 140717"/>
                              <wps:cNvSpPr/>
                              <wps:spPr>
                                <a:xfrm>
                                  <a:off x="2681140" y="296346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16" name="Rectangle 140716"/>
                              <wps:cNvSpPr/>
                              <wps:spPr>
                                <a:xfrm>
                                  <a:off x="2333625" y="296346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78" name="Shape 167078"/>
                              <wps:cNvSpPr/>
                              <wps:spPr>
                                <a:xfrm>
                                  <a:off x="2851988" y="2985655"/>
                                  <a:ext cx="62776" cy="6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5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5"/>
                                      </a:lnTo>
                                      <a:lnTo>
                                        <a:pt x="0" y="6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9BBB59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719" name="Rectangle 140719"/>
                              <wps:cNvSpPr/>
                              <wps:spPr>
                                <a:xfrm>
                                  <a:off x="2941397" y="296346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20" name="Rectangle 140720"/>
                              <wps:cNvSpPr/>
                              <wps:spPr>
                                <a:xfrm>
                                  <a:off x="2999310" y="296346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79" name="Shape 167079"/>
                              <wps:cNvSpPr/>
                              <wps:spPr>
                                <a:xfrm>
                                  <a:off x="3401835" y="2985655"/>
                                  <a:ext cx="62776" cy="6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76" h="62775">
                                      <a:moveTo>
                                        <a:pt x="0" y="0"/>
                                      </a:moveTo>
                                      <a:lnTo>
                                        <a:pt x="62776" y="0"/>
                                      </a:lnTo>
                                      <a:lnTo>
                                        <a:pt x="62776" y="62775"/>
                                      </a:lnTo>
                                      <a:lnTo>
                                        <a:pt x="0" y="627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8064A2"/>
                                </a:solidFill>
                                <a:ln w="0" cap="flat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721" name="Rectangle 140721"/>
                              <wps:cNvSpPr/>
                              <wps:spPr>
                                <a:xfrm>
                                  <a:off x="3491243" y="2963468"/>
                                  <a:ext cx="7707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23" name="Rectangle 140723"/>
                              <wps:cNvSpPr/>
                              <wps:spPr>
                                <a:xfrm>
                                  <a:off x="3549157" y="2963468"/>
                                  <a:ext cx="384608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8C0" w:rsidRDefault="00EB18C0" w:rsidP="00EB18C0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595959"/>
                                        <w:sz w:val="18"/>
                                      </w:rPr>
                                      <w:t xml:space="preserve"> 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42" name="Shape 13542"/>
                              <wps:cNvSpPr/>
                              <wps:spPr>
                                <a:xfrm>
                                  <a:off x="0" y="0"/>
                                  <a:ext cx="5486400" cy="319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00" h="3199954">
                                      <a:moveTo>
                                        <a:pt x="0" y="319995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86400" y="0"/>
                                      </a:lnTo>
                                      <a:lnTo>
                                        <a:pt x="5486400" y="319995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D9D9D9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7212" o:spid="_x0000_s1176" style="width:435pt;height:254.55pt;mso-position-horizontal-relative:char;mso-position-vertical-relative:line" coordsize="55247,3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">
                      <v:rect id="Rectangle 13304" o:spid="_x0000_s1177" style="position:absolute;left:54866;top:30640;width:507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iQ8QA&#10;AADeAAAADwAAAGRycy9kb3ducmV2LnhtbERPS4vCMBC+C/sfwix403RVRLtGkVXRoy/QvQ3NbFu2&#10;mZQm2uqvN4LgbT6+50xmjSnElSqXW1bw1Y1AECdW55wqOB5WnREI55E1FpZJwY0czKYfrQnG2ta8&#10;o+vepyKEsItRQeZ9GUvpkowMuq4tiQP3ZyuDPsAqlbrCOoSbQvaiaCgN5hwaMizpJ6Pkf38xCtaj&#10;cn7e2HudFsvf9Wl7Gi8OY69U+7OZf4Pw1Pi3+OXe6DC/348G8Hwn3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dokP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493" o:spid="_x0000_s1178" style="position:absolute;left:3623;top:22748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n8YA&#10;AADeAAAADwAAAGRycy9kb3ducmV2LnhtbERPTWsCMRC9C/6HMAUvpWarUtqtUayg6Em7FWpvw2bc&#10;XdxMliTqtr/eCAVv83ifM562phZncr6yrOC5n4Agzq2uuFCw+1o8vYLwAVljbZkU/JKH6aTbGWOq&#10;7YU/6ZyFQsQQ9ikqKENoUil9XpJB37cNceQO1hkMEbpCaoeXGG5qOUiSF2mw4thQYkPzkvJjdjIK&#10;to8/xz1/j/yucevFx+rvsM+XG6V6D+3sHUSgNtzF/+6VjvOHo7ch3N6JN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D9n8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494" o:spid="_x0000_s1179" style="position:absolute;left:3623;top:20751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l68YA&#10;AADeAAAADwAAAGRycy9kb3ducmV2LnhtbERPTWsCMRC9F/wPYYReimati7Rbo6hgsSetCrW3YTPu&#10;Lm4mS5Lq6q83hUJv83ifM562phZncr6yrGDQT0AQ51ZXXCjY75a9FxA+IGusLZOCK3mYTjoPY8y0&#10;vfAnnbehEDGEfYYKyhCaTEqfl2TQ921DHLmjdQZDhK6Q2uElhptaPifJSBqsODaU2NCipPy0/TEK&#10;Nk/fpwN/pX7fuI/lfHU7HvL3tVKP3Xb2BiJQG/7Ff+6VjvOH6WsKv+/EG+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ll68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495" o:spid="_x0000_s1180" style="position:absolute;left:3623;top:18740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AcMYA&#10;AADeAAAADwAAAGRycy9kb3ducmV2LnhtbERPTWsCMRC9F/wPYYReSs1atehqFC0oetJaQb0Nm3F3&#10;cTNZklS3/fVNodDbPN7nTGaNqcSNnC8tK+h2EhDEmdUl5woOH8vnIQgfkDVWlknBF3mYTVsPE0y1&#10;vfM73fYhFzGEfYoKihDqVEqfFWTQd2xNHLmLdQZDhC6X2uE9hptKviTJqzRYcmwosKa3grLr/tMo&#10;2D2dryc+9v2hdpvlYv19OWWrrVKP7WY+BhGoCf/iP/dax/m9/mgAv+/EG+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XAcM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496" o:spid="_x0000_s1181" style="position:absolute;left:3623;top:16743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eB8YA&#10;AADeAAAADwAAAGRycy9kb3ducmV2LnhtbERPTWsCMRC9F/wPYQQvpWatIu1qFC0o9tR2K6i3YTPu&#10;Lm4mSxJ17a83hUJv83ifM523phYXcr6yrGDQT0AQ51ZXXCjYfq+eXkD4gKyxtkwKbuRhPus8TDHV&#10;9spfdMlCIWII+xQVlCE0qZQ+L8mg79uGOHJH6wyGCF0htcNrDDe1fE6SsTRYcWwosaG3kvJTdjYK&#10;Ph8Ppz3vRn7buPfVcvNz3OfrD6V63XYxARGoDf/iP/dGx/nD0esYft+JN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deB8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497" o:spid="_x0000_s1182" style="position:absolute;left:3623;top:14731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7nMYA&#10;AADeAAAADwAAAGRycy9kb3ducmV2LnhtbERPTWsCMRC9F/wPYYReSs1axepqFC0oetJaQb0Nm3F3&#10;cTNZklS3/fVNodDbPN7nTGaNqcSNnC8tK+h2EhDEmdUl5woOH8vnIQgfkDVWlknBF3mYTVsPE0y1&#10;vfM73fYhFzGEfYoKihDqVEqfFWTQd2xNHLmLdQZDhC6X2uE9hptKviTJQBosOTYUWNNbQdl1/2kU&#10;7J7O1xMf+/5Qu81ysf6+nLLVVqnHdjMfgwjUhH/xn3ut4/xef/QKv+/EG+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v7nM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498" o:spid="_x0000_s1183" style="position:absolute;left:3623;top:12735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v7skA&#10;AADeAAAADwAAAGRycy9kb3ducmV2LnhtbESPQU8CQQyF7yT+h0lNvBiYFYmBlYEoCQZPKpAAt2an&#10;7G7Y6WxmRlj99fZgwq3Ne33v63TeuUadKcTas4GHQQaKuPC25tLAdrPsj0HFhGyx8UwGfijCfHbT&#10;m2Ju/YW/6LxOpZIQjjkaqFJqc61jUZHDOPAtsWhHHxwmWUOpbcCLhLtGD7PsSTusWRoqbGlRUXFa&#10;fzsDn/eH0553o7htw/vydfV73BdvH8bc3XYvz6ASdelq/r9eWcF/HE2EV96RGfTs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gRv7skAAADeAAAADwAAAAAAAAAAAAAAAACYAgAA&#10;ZHJzL2Rvd25yZXYueG1sUEsFBgAAAAAEAAQA9QAAAI4DAAAAAA==&#10;" path="m,l4984382,e" filled="f" strokecolor="#d9d9d9">
                        <v:path arrowok="t" textboxrect="0,0,4984382,0"/>
                      </v:shape>
                      <v:shape id="Shape 13499" o:spid="_x0000_s1184" style="position:absolute;left:3623;top:10723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jKdcYA&#10;AADeAAAADwAAAGRycy9kb3ducmV2LnhtbERPTWsCMRC9F/wPYYReimZtRXRrFBUs9qSugvY2bMbd&#10;xc1kSVLd9tc3hUJv83ifM523phY3cr6yrGDQT0AQ51ZXXCg4Hta9MQgfkDXWlknBF3mYzzoPU0y1&#10;vfOeblkoRAxhn6KCMoQmldLnJRn0fdsQR+5incEQoSukdniP4aaWz0kykgYrjg0lNrQqKb9mn0bB&#10;7unjeubT0B8b975ebr4v5/xtq9Rjt128ggjUhn/xn3uj4/yX4WQCv+/EG+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jKdc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500" o:spid="_x0000_s1185" style="position:absolute;left:3623;top:8727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58soA&#10;AADeAAAADwAAAGRycy9kb3ducmV2LnhtbESPT08CQQzF7yZ8h0lJvBiYVZGQlYGoCQZOyJ8EvDU7&#10;ZXfDTmczM8Lqp7cHE29t+vre+03nnWvUhUKsPRu4H2agiAtvay4N7HeLwQRUTMgWG89k4JsizGe9&#10;mynm1l95Q5dtKpWYcMzRQJVSm2sdi4ocxqFvieV28sFhkjWU2ga8irlr9EOWjbXDmiWhwpbeKirO&#10;2y9n4OPu83zkwyju27BavC5/TsfifW3Mbb97eQaVqEv/4r/vpZX6j0+ZAAiOzKBn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aZ+fLKAAAA3gAAAA8AAAAAAAAAAAAAAAAAmAIA&#10;AGRycy9kb3ducmV2LnhtbFBLBQYAAAAABAAEAPUAAACPAwAAAAA=&#10;" path="m,l4984382,e" filled="f" strokecolor="#d9d9d9">
                        <v:path arrowok="t" textboxrect="0,0,4984382,0"/>
                      </v:shape>
                      <v:shape id="Shape 13501" o:spid="_x0000_s1186" style="position:absolute;left:3623;top:6715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cacYA&#10;AADeAAAADwAAAGRycy9kb3ducmV2LnhtbERPS2sCMRC+F/wPYQQvRbPWKrIapS0o9uQT1NuwGXcX&#10;N5Mlibrtr28Khd7m43vOdN6YStzJ+dKygn4vAUGcWV1yruCwX3THIHxA1lhZJgVf5GE+az1NMdX2&#10;wVu670IuYgj7FBUUIdSplD4ryKDv2Zo4chfrDIYIXS61w0cMN5V8SZKRNFhybCiwpo+CsuvuZhRs&#10;ns/XEx9f/aF2n4v31ffllC3XSnXazdsERKAm/Iv/3Csd5w+GSR9+34k3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Vcac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3502" o:spid="_x0000_s1187" style="position:absolute;left:3623;top:4710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CHsYA&#10;AADeAAAADwAAAGRycy9kb3ducmV2LnhtbERPTWsCMRC9F/ofwhS8iGbVtsjWKLag6Ml2FbS3YTPu&#10;Lm4mSxJ1669vCkJv83ifM5m1phYXcr6yrGDQT0AQ51ZXXCjYbRe9MQgfkDXWlknBD3mYTR8fJphq&#10;e+UvumShEDGEfYoKyhCaVEqfl2TQ921DHLmjdQZDhK6Q2uE1hptaDpPkVRqsODaU2NBHSfkpOxsF&#10;n93v04H3z37XuPXifXU7HvLlRqnOUzt/AxGoDf/iu3ul4/zRSzKEv3fiDX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fCHs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shape id="Shape 167063" o:spid="_x0000_s1188" style="position:absolute;left:4925;top:23754;width:1188;height:1003;visibility:visible;mso-wrap-style:square;v-text-anchor:top" coordsize="118869,100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j3cQA&#10;AADfAAAADwAAAGRycy9kb3ducmV2LnhtbERPXWvCMBR9F/Yfwh34pslUOumMsgmCIA5n97K3S3Nt&#10;O5ub0kSt/nojDPZ4ON+zRWdrcabWV441vAwVCOLcmYoLDd/ZajAF4QOywdoxabiSh8X8qTfD1LgL&#10;f9F5HwoRQ9inqKEMoUml9HlJFv3QNcSRO7jWYoiwLaRp8RLDbS1HSiXSYsWxocSGliXlx/3Jajjk&#10;4Xf66XnDWb37+DluM6kmN637z937G4hAXfgX/7nXJs5PXlUyhsefC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5I93EAAAA3wAAAA8AAAAAAAAAAAAAAAAAmAIAAGRycy9k&#10;b3ducmV2LnhtbFBLBQYAAAAABAAEAPUAAACJAwAAAAA=&#10;" path="m,l118869,r,100354l,100354,,e" fillcolor="#4f81bd" stroked="f" strokeweight="0">
                        <v:path arrowok="t" textboxrect="0,0,118869,100354"/>
                      </v:shape>
                      <v:shape id="Shape 167064" o:spid="_x0000_s1189" style="position:absolute;left:23045;top:8514;width:1189;height:16243;visibility:visible;mso-wrap-style:square;v-text-anchor:top" coordsize="118869,1624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qwVMEA&#10;AADfAAAADwAAAGRycy9kb3ducmV2LnhtbERPy4rCMBTdC/5DuII7TX1Qx2oUERzEheDjA+4017bY&#10;3JQm2s7fG0FweTjv5bo1pXhS7QrLCkbDCARxanXBmYLrZTf4AeE8ssbSMin4JwfrVbezxETbhk/0&#10;PPtMhBB2CSrIva8SKV2ak0E3tBVx4G62NugDrDOpa2xCuCnlOIpiabDg0JBjRduc0vv5YULJ4Wjc&#10;76T5G+0n0m9ver45zrVS/V67WYDw1Pqv+OPe6zA/nkXxFN5/A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asFTBAAAA3wAAAA8AAAAAAAAAAAAAAAAAmAIAAGRycy9kb3du&#10;cmV2LnhtbFBLBQYAAAAABAAEAPUAAACGAwAAAAA=&#10;" path="m,l118869,r,1624355l,1624355,,e" fillcolor="#c0504d" stroked="f" strokeweight="0">
                        <v:path arrowok="t" textboxrect="0,0,118869,1624355"/>
                      </v:shape>
                      <v:shape id="Shape 167065" o:spid="_x0000_s1190" style="position:absolute;left:14739;top:7111;width:1189;height:17646;visibility:visible;mso-wrap-style:square;v-text-anchor:top" coordsize="118869,1764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XYsUA&#10;AADfAAAADwAAAGRycy9kb3ducmV2LnhtbERPXUvDMBR9F/YfwhV8c6mKVeqyMYSNoiBs0/l6Ta5t&#10;WXNTkmzt/PXLQNjj4XxPZoNtxYF8aBwruBtnIIi1Mw1XCj43i9tnECEiG2wdk4IjBZhNR1cTLIzr&#10;eUWHdaxECuFQoII6xq6QMuiaLIax64gT9+u8xZigr6Tx2Kdw28r7LMulxYZTQ40dvdakd+u9VdDv&#10;cfv1fiwf9M/b/O9j45flt94qdXM9zF9ARBriRfzvLk2anz9l+SOc/yQAcn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BdixQAAAN8AAAAPAAAAAAAAAAAAAAAAAJgCAABkcnMv&#10;ZG93bnJldi54bWxQSwUGAAAAAAQABAD1AAAAigMAAAAA&#10;" path="m,l118869,r,1764563l,1764563,,e" fillcolor="#c0504d" stroked="f" strokeweight="0">
                        <v:path arrowok="t" textboxrect="0,0,118869,1764563"/>
                      </v:shape>
                      <v:shape id="Shape 167066" o:spid="_x0000_s1191" style="position:absolute;left:32859;top:17947;width:1189;height:6810;visibility:visible;mso-wrap-style:square;v-text-anchor:top" coordsize="118874,680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Wpl8AA&#10;AADfAAAADwAAAGRycy9kb3ducmV2LnhtbERPzYrCMBC+C75DGMGbpirU0jWKKIInYasPMNuMbWkz&#10;KU209e2NsODx4/vf7AbTiCd1rrKsYDGPQBDnVldcKLhdT7MEhPPIGhvLpOBFDnbb8WiDqbY9/9Iz&#10;84UIIexSVFB636ZSurwkg25uW+LA3W1n0AfYFVJ32Idw08hlFMXSYMWhocSWDiXldfYwCk63S1Kv&#10;1vVx0Z8zzA9/yaWonVLTybD/AeFp8F/xv/usw/x4HcUxfP4EAH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Wpl8AAAADfAAAADwAAAAAAAAAAAAAAAACYAgAAZHJzL2Rvd25y&#10;ZXYueG1sUEsFBgAAAAAEAAQA9QAAAIUDAAAAAA==&#10;" path="m,l118874,r,680998l,680998,,e" fillcolor="#9bbb59" stroked="f" strokeweight="0">
                        <v:path arrowok="t" textboxrect="0,0,118874,680998"/>
                      </v:shape>
                      <v:shape id="Shape 167067" o:spid="_x0000_s1192" style="position:absolute;left:16248;top:16332;width:1189;height:8425;visibility:visible;mso-wrap-style:square;v-text-anchor:top" coordsize="118874,842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XTMMA&#10;AADfAAAADwAAAGRycy9kb3ducmV2LnhtbERPXWvCMBR9F/YfwhX2ponK6qhGkYFsDH2wDp8vzbXt&#10;1tyUJtX67xdB8PFwvpfr3tbiQq2vHGuYjBUI4tyZigsNP8ft6B2ED8gGa8ek4UYe1quXwRJT4658&#10;oEsWChFD2KeooQyhSaX0eUkW/dg1xJE7u9ZiiLAtpGnxGsNtLadKJdJixbGhxIY+Ssr/ss5qkF33&#10;Ntv8flbhZmb7bPd9Uni2Wr8O+80CRKA+PMUP95eJ85O5SuZw/xMB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kXTMMAAADfAAAADwAAAAAAAAAAAAAAAACYAgAAZHJzL2Rv&#10;d25yZXYueG1sUEsFBgAAAAAEAAQA9QAAAIgDAAAAAA==&#10;" path="m,l118874,r,842541l,842541,,e" fillcolor="#9bbb59" stroked="f" strokeweight="0">
                        <v:path arrowok="t" textboxrect="0,0,118874,842541"/>
                      </v:shape>
                      <v:shape id="Shape 167068" o:spid="_x0000_s1193" style="position:absolute;left:24554;top:12735;width:1188;height:12022;visibility:visible;mso-wrap-style:square;v-text-anchor:top" coordsize="118874,1202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a6rsUA&#10;AADfAAAADwAAAGRycy9kb3ducmV2LnhtbERPTUsDMRC9C/6HMAVvNluFVdemRQSxeii4tuhx2Iyb&#10;1c1kSWK77a/vHASPj/c9X46+VzuKqQtsYDYtQBE3wXbcGti8P13egkoZ2WIfmAwcKMFycX42x8qG&#10;Pb/Rrs6tkhBOFRpwOQ+V1qlx5DFNw0As3FeIHrPA2GobcS/hvtdXRVFqjx1Lg8OBHh01P/WvN7D9&#10;fP0+HtwmPh/vwmpbv3zktbs25mIyPtyDyjTmf/Gfe2VlfnlTlDJY/ggAvT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rquxQAAAN8AAAAPAAAAAAAAAAAAAAAAAJgCAABkcnMv&#10;ZG93bnJldi54bWxQSwUGAAAAAAQABAD1AAAAigMAAAAA&#10;" path="m,l118874,r,1202209l,1202209,,e" fillcolor="#9bbb59" stroked="f" strokeweight="0">
                        <v:path arrowok="t" textboxrect="0,0,118874,1202209"/>
                      </v:shape>
                      <v:shape id="Shape 167069" o:spid="_x0000_s1194" style="position:absolute;left:41165;top:8117;width:1189;height:16640;visibility:visible;mso-wrap-style:square;v-text-anchor:top" coordsize="118874,166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lasIA&#10;AADfAAAADwAAAGRycy9kb3ducmV2LnhtbERP3WrCMBS+H/gO4Qi7m4ki3VaNMgqjuxpOfYBjc2yD&#10;zUlpstq9/SIIXn58/+vt6FoxUB+sZw3zmQJBXHljudZwPHy+vIEIEdlg65k0/FGA7WbytMbc+Cv/&#10;0LCPtUghHHLU0MTY5VKGqiGHYeY74sSdfe8wJtjX0vR4TeGulQulMunQcmposKOioeqy/3Uaym55&#10;LHeL4VSeiuLbLc/Wz5XV+nk6fqxARBrjQ3x3f5k0P3tV2Tvc/iQA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CVqwgAAAN8AAAAPAAAAAAAAAAAAAAAAAJgCAABkcnMvZG93&#10;bnJldi54bWxQSwUGAAAAAAQABAD1AAAAhwMAAAAA&#10;" path="m,l118874,r,1663979l,1663979,,e" fillcolor="#9bbb59" stroked="f" strokeweight="0">
                        <v:path arrowok="t" textboxrect="0,0,118874,1663979"/>
                      </v:shape>
                      <v:shape id="Shape 167070" o:spid="_x0000_s1195" style="position:absolute;left:7942;top:7721;width:1189;height:17036;visibility:visible;mso-wrap-style:square;v-text-anchor:top" coordsize="118874,1703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P6RMIA&#10;AADfAAAADwAAAGRycy9kb3ducmV2LnhtbERPTU/CQBC9m/AfNkPiTbYabKGyEENi4CrKwdukO7YN&#10;3dmmO9L675mDiceX973ZTaEzVxpSG9nB4yIDQ1xF33Lt4PPj7WEFJgmyxy4yOfilBLvt7G6DpY8j&#10;v9P1JLXREE4lOmhE+tLaVDUUMC1iT6zcdxwCisKhtn7AUcNDZ5+yLLcBW9aGBnvaN1RdTj/BwfG8&#10;PC/X4bJCWecyHtJXvS+enbufT68vYIQm+Rf/uY9e5+dFVugD/aMA7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/pEwgAAAN8AAAAPAAAAAAAAAAAAAAAAAJgCAABkcnMvZG93&#10;bnJldi54bWxQSwUGAAAAAAQABAD1AAAAhwMAAAAA&#10;" path="m,l118874,r,1703603l,1703603,,e" fillcolor="#9bbb59" stroked="f" strokeweight="0">
                        <v:path arrowok="t" textboxrect="0,0,118874,1703603"/>
                      </v:shape>
                      <v:shape id="Shape 167071" o:spid="_x0000_s1196" style="position:absolute;left:17757;top:11333;width:1188;height:13424;visibility:visible;mso-wrap-style:square;v-text-anchor:top" coordsize="118874,134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s+sQA&#10;AADfAAAADwAAAGRycy9kb3ducmV2LnhtbERPW2vCMBR+H/gfwhH2NtPuQUdnlCIIg40xL4iPh+bY&#10;lDUnJYk1/vtlMNjjx3dfrpPtxUg+dI4VlLMCBHHjdMetguNh+/QCIkRkjb1jUnCnAOvV5GGJlXY3&#10;3tG4j63IIRwqVGBiHCopQ2PIYpi5gThzF+ctxgx9K7XHWw63vXwuirm02HFuMDjQxlDzvb9aBbW5&#10;2Gv9me7t+OXL94/zaZfCSanHaapfQURK8V/8537Tef58USxK+P2TAc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LbPrEAAAA3wAAAA8AAAAAAAAAAAAAAAAAmAIAAGRycy9k&#10;b3ducmV2LnhtbFBLBQYAAAAABAAEAPUAAACJAwAAAAA=&#10;" path="m,l118874,r,1342415l,1342415,,e" fillcolor="#8064a2" stroked="f" strokeweight="0">
                        <v:path arrowok="t" textboxrect="0,0,118874,1342415"/>
                      </v:shape>
                      <v:shape id="Shape 167072" o:spid="_x0000_s1197" style="position:absolute;left:42674;top:8727;width:1189;height:16030;visibility:visible;mso-wrap-style:square;v-text-anchor:top" coordsize="118874,160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Zd8UA&#10;AADfAAAADwAAAGRycy9kb3ducmV2LnhtbERPW2vCMBR+H+w/hCPsbaYK81JNy3AMtj0I3kDfjs2x&#10;LWtOSpLZ+u/NYLDHj+++zHvTiCs5X1tWMBomIIgLq2suFex3788zED4ga2wsk4Ibecizx4clptp2&#10;vKHrNpQihrBPUUEVQptK6YuKDPqhbYkjd7HOYIjQlVI77GK4aeQ4SSbSYM2xocKWVhUV39sfo8Ac&#10;283tfMTV59v6dHDd/FJ8vUilngb96wJEoD78i//cHzrOn0yT6Rh+/0QA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5pl3xQAAAN8AAAAPAAAAAAAAAAAAAAAAAJgCAABkcnMv&#10;ZG93bnJldi54bWxQSwUGAAAAAAQABAD1AAAAigMAAAAA&#10;" path="m,l118874,r,1603018l,1603018,,e" fillcolor="#8064a2" stroked="f" strokeweight="0">
                        <v:path arrowok="t" textboxrect="0,0,118874,1603018"/>
                      </v:shape>
                      <v:shape id="Shape 167073" o:spid="_x0000_s1198" style="position:absolute;left:26062;top:6517;width:1189;height:18240;visibility:visible;mso-wrap-style:square;v-text-anchor:top" coordsize="118874,1823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li8QA&#10;AADfAAAADwAAAGRycy9kb3ducmV2LnhtbERPXWvCMBR9H/gfwhX2NhMVtHRNZSiOMR/ctL5fmru2&#10;rLkpTdS6X78Igz0ezne2GmwrLtT7xrGG6USBIC6dabjSUBy3TwkIH5ANto5Jw408rPLRQ4apcVf+&#10;pMshVCKGsE9RQx1Cl0rpy5os+onriCP35XqLIcK+kqbHawy3rZwptZAWG44NNXa0rqn8Ppythp/3&#10;/c3KzXm3ey1aVcw+vDnNE60fx8PLM4hAQ/gX/7nfTJy/WKrlHO5/I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o5YvEAAAA3wAAAA8AAAAAAAAAAAAAAAAAmAIAAGRycy9k&#10;b3ducmV2LnhtbFBLBQYAAAAABAAEAPUAAACJAwAAAAA=&#10;" path="m,l118874,r,1823999l,1823999,,e" fillcolor="#8064a2" stroked="f" strokeweight="0">
                        <v:path arrowok="t" textboxrect="0,0,118874,1823999"/>
                      </v:shape>
                      <v:shape id="Shape 167074" o:spid="_x0000_s1199" style="position:absolute;left:9451;top:6106;width:1173;height:18651;visibility:visible;mso-wrap-style:square;v-text-anchor:top" coordsize="117351,1865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F8cQA&#10;AADfAAAADwAAAGRycy9kb3ducmV2LnhtbERPy2rCQBTdF/yH4Qrd1YkipkZHEcXSTRfGbNzdZG4e&#10;mrkTMqOmf98pFLo8nPd6O5hWPKh3jWUF00kEgriwuuFKQXY+vr2DcB5ZY2uZFHyTg+1m9LLGRNsn&#10;n+iR+kqEEHYJKqi97xIpXVGTQTexHXHgStsb9AH2ldQ9PkO4aeUsihbSYMOhocaO9jUVt/RuFMS5&#10;PGd5ln99XLP0dFkuS38YSqVex8NuBcLT4P/Ff+5PHeYv4iiew++fAE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2RfHEAAAA3wAAAA8AAAAAAAAAAAAAAAAAmAIAAGRycy9k&#10;b3ducmV2LnhtbFBLBQYAAAAABAAEAPUAAACJAwAAAAA=&#10;" path="m,l117351,r,1865147l,1865147,,e" fillcolor="#8064a2" stroked="f" strokeweight="0">
                        <v:path arrowok="t" textboxrect="0,0,117351,1865147"/>
                      </v:shape>
                      <v:shape id="Shape 167075" o:spid="_x0000_s1200" style="position:absolute;left:50980;top:5709;width:1189;height:19048;visibility:visible;mso-wrap-style:square;v-text-anchor:top" coordsize="118874,1904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qKMQA&#10;AADfAAAADwAAAGRycy9kb3ducmV2LnhtbERPXWvCMBR9H/gfwhV8GZo6mEo1ilQKPo3NCfp4aa5N&#10;tbkpTWbrfv0yGOzxcL5Xm97W4k6trxwrmE4SEMSF0xWXCo6f+XgBwgdkjbVjUvAgD5v14GmFqXYd&#10;f9D9EEoRQ9inqMCE0KRS+sKQRT9xDXHkLq61GCJsS6lb7GK4reVLksykxYpjg8GGMkPF7fBlFYR8&#10;J7XJ+PlxOue772veZW/bd6VGw367BBGoD//iP/dex/mzeTJ/hd8/EY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IKijEAAAA3wAAAA8AAAAAAAAAAAAAAAAAmAIAAGRycy9k&#10;b3ducmV2LnhtbFBLBQYAAAAABAAEAPUAAACJAwAAAAA=&#10;" path="m,l118874,r,1904771l,1904771,,e" fillcolor="#8064a2" stroked="f" strokeweight="0">
                        <v:path arrowok="t" textboxrect="0,0,118874,1904771"/>
                      </v:shape>
                      <v:shape id="Shape 13516" o:spid="_x0000_s1201" style="position:absolute;left:3623;top:24757;width:49844;height:0;visibility:visible;mso-wrap-style:square;v-text-anchor:top" coordsize="49843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VSwMYA&#10;AADeAAAADwAAAGRycy9kb3ducmV2LnhtbERPS2sCMRC+F/ofwhS8FM1qVWRrlCooemp9QO1t2Iy7&#10;i5vJkkTd9tc3guBtPr7njKeNqcSFnC8tK+h2EhDEmdUl5wr2u0V7BMIHZI2VZVLwSx6mk+enMaba&#10;XnlDl23IRQxhn6KCIoQ6ldJnBRn0HVsTR+5oncEQoculdniN4aaSvSQZSoMlx4YCa5oXlJ22Z6Pg&#10;6/XndODvvt/Xbr2Yrf6Oh2z5qVTrpfl4BxGoCQ/x3b3Scf7boDuE2zvxBj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VSwMYAAADeAAAADwAAAAAAAAAAAAAAAACYAgAAZHJz&#10;L2Rvd25yZXYueG1sUEsFBgAAAAAEAAQA9QAAAIsDAAAAAA==&#10;" path="m,l4984382,e" filled="f" strokecolor="#d9d9d9">
                        <v:path arrowok="t" textboxrect="0,0,4984382,0"/>
                      </v:shape>
                      <v:rect id="Rectangle 13517" o:spid="_x0000_s1202" style="position:absolute;left:1983;top:24221;width:77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oEcYA&#10;AADeAAAADwAAAGRycy9kb3ducmV2LnhtbERPTWvCQBC9F/oflin0VjdarBpdRdpKctQoqLchOybB&#10;7GzIbk3aX98tFLzN433OYtWbWtyodZVlBcNBBII4t7riQsFhv3mZgnAeWWNtmRR8k4PV8vFhgbG2&#10;He/olvlChBB2MSoovW9iKV1ekkE3sA1x4C62NegDbAupW+xCuKnlKIrepMGKQ0OJDb2XlF+zL6Mg&#10;mTbrU2p/uqL+PCfH7XH2sZ95pZ6f+vUchKfe38X/7lSH+a/j4QT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1oEc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3518" o:spid="_x0000_s1203" style="position:absolute;left:1404;top:22217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L8Y8gA&#10;AADeAAAADwAAAGRycy9kb3ducmV2LnhtbESPT2vCQBDF74V+h2UK3urGFkVTV5G2okf/ge1tyE6T&#10;0OxsyK4m+umdg+Bthvfmvd9M552r1JmaUHo2MOgnoIgzb0vODRz2y9cxqBCRLVaeycCFAsxnz09T&#10;TK1veUvnXcyVhHBI0UARY51qHbKCHIa+r4lF+/ONwyhrk2vbYCvhrtJvSTLSDkuWhgJr+iwo+9+d&#10;nIHVuF78rP21zavv39Vxc5x87SfRmN5Lt/gAFamLD/P9em0F/304EF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gvxj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13519" o:spid="_x0000_s1204" style="position:absolute;left:1404;top:20212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5Z+MUA&#10;AADeAAAADwAAAGRycy9kb3ducmV2LnhtbERPS2vCQBC+F/oflin0VjdaLCa6ivhAj/UB6m3Ijkkw&#10;Oxuyq4n+erdQ8DYf33NGk9aU4ka1Kywr6HYiEMSp1QVnCva75dcAhPPIGkvLpOBODibj97cRJto2&#10;vKHb1mcihLBLUEHufZVI6dKcDLqOrYgDd7a1QR9gnUldYxPCTSl7UfQjDRYcGnKsaJZTetlejYLV&#10;oJoe1/bRZOXitDr8HuL5LvZKfX600yEIT61/if/dax3mf/e7Mf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ln4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v:textbox>
                      </v:rect>
                      <v:rect id="Rectangle 13520" o:spid="_x0000_s1205" style="position:absolute;left:1404;top:18207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62McA&#10;AADeAAAADwAAAGRycy9kb3ducmV2LnhtbESPQWvCQBCF70L/wzKF3nRTi0Wjq4hW9Gi1oN6G7JiE&#10;ZmdDdmvS/nrnUPA2w7x5732zRecqdaMmlJ4NvA4SUMSZtyXnBr6Om/4YVIjIFivPZOCXAizmT70Z&#10;pta3/Em3Q8yVmHBI0UARY51qHbKCHIaBr4nldvWNwyhrk2vbYCvmrtLDJHnXDkuWhAJrWhWUfR9+&#10;nIHtuF6ed/6vzauPy/a0P03Wx0k05uW5W05BReriQ/z/vbNS/200FADB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YOtj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Rectangle 13521" o:spid="_x0000_s1206" style="position:absolute;left:1404;top:16202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fQ8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wbDfg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n0P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rect id="Rectangle 13522" o:spid="_x0000_s1207" style="position:absolute;left:1404;top:14197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BNMUA&#10;AADeAAAADwAAAGRycy9kb3ducmV2LnhtbERPTWvCQBC9F/oflin01myaosToKlIVPVotpN6G7DQJ&#10;zc6G7Gpif31XEHqbx/uc2WIwjbhQ52rLCl6jGARxYXXNpYLP4+YlBeE8ssbGMim4koPF/PFhhpm2&#10;PX/Q5eBLEULYZaig8r7NpHRFRQZdZFviwH3bzqAPsCul7rAP4aaRSRyPpcGaQ0OFLb1XVPwczkbB&#10;Nm2XXzv725fN+rTN9/lkdZx4pZ6fhuUUhKfB/4vv7p0O899GSQK3d8IN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gE0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v:textbox>
                      </v:rect>
                      <v:rect id="Rectangle 13523" o:spid="_x0000_s1208" style="position:absolute;left:1404;top:12192;width:1541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qkr8QA&#10;AADeAAAADwAAAGRycy9kb3ducmV2LnhtbERPS4vCMBC+L/gfwgje1lTFRatRZFfRo48F9TY0Y1ts&#10;JqWJtvrrjbCwt/n4njOdN6YQd6pcbllBrxuBIE6szjlV8HtYfY5AOI+ssbBMCh7kYD5rfUwx1rbm&#10;Hd33PhUhhF2MCjLvy1hKl2Rk0HVtSRy4i60M+gCrVOoK6xBuCtmPoi9pMOfQkGFJ3xkl1/3NKFiP&#10;ysVpY591WizP6+P2OP45jL1SnXazmIDw1Ph/8Z97o8P8wbA/gPc74QY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pK/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v:textbox>
                      </v:rect>
                      <v:rect id="Rectangle 13524" o:spid="_x0000_s1209" style="position:absolute;left:1404;top:10188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828YA&#10;AADeAAAADwAAAGRycy9kb3ducmV2LnhtbERPTWvCQBC9F/oflin0Vje1WjR1FdFKctRYUG9DdpqE&#10;ZmdDdmvS/npXELzN433ObNGbWpypdZVlBa+DCARxbnXFhYKv/eZlAsJ5ZI21ZVLwRw4W88eHGcba&#10;dryjc+YLEULYxaig9L6JpXR5SQbdwDbEgfu2rUEfYFtI3WIXwk0th1H0Lg1WHBpKbGhVUv6T/RoF&#10;yaRZHlP73xX15yk5bA/T9X7qlXp+6pcfIDz1/i6+uVMd5r+NhyO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M828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v:textbox>
                      </v:rect>
                      <v:rect id="Rectangle 13525" o:spid="_x0000_s1210" style="position:absolute;left:1404;top:8183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+ZQMQA&#10;AADeAAAADwAAAGRycy9kb3ducmV2LnhtbERPS4vCMBC+C/6HMII3TddF0WoU0RU9+lhw9zY0Y1u2&#10;mZQm2uqvN4Kwt/n4njNbNKYQN6pcblnBRz8CQZxYnXOq4Pu06Y1BOI+ssbBMCu7kYDFvt2YYa1vz&#10;gW5Hn4oQwi5GBZn3ZSylSzIy6Pq2JA7cxVYGfYBVKnWFdQg3hRxE0UgazDk0ZFjSKqPk73g1Crbj&#10;cvmzs486Lb5+t+f9ebI+TbxS3U6znILw1Ph/8du902H+53AwhN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vmUD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v:textbox>
                      </v:rect>
                      <v:rect id="Rectangle 13526" o:spid="_x0000_s1211" style="position:absolute;left:1404;top:6178;width:154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0HN8UA&#10;AADeAAAADwAAAGRycy9kb3ducmV2LnhtbERPTWvCQBC9F/wPywi91U0tFY2uItqSHGsUbG9DdkxC&#10;s7Mhu03S/npXKHibx/uc1WYwteiodZVlBc+TCARxbnXFhYLT8f1pDsJ5ZI21ZVLwSw4269HDCmNt&#10;ez5Ql/lChBB2MSoovW9iKV1ekkE3sQ1x4C62NegDbAupW+xDuKnlNIpm0mDFoaHEhnYl5d/Zj1GQ&#10;zJvtZ2r/+qJ++0rOH+fF/rjwSj2Oh+0ShKfB38X/7lSH+S+v0xnc3gk3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Qc3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90</w:t>
                              </w:r>
                            </w:p>
                          </w:txbxContent>
                        </v:textbox>
                      </v:rect>
                      <v:rect id="Rectangle 13527" o:spid="_x0000_s1212" style="position:absolute;left:824;top:4173;width:2312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irMYA&#10;AADeAAAADwAAAGRycy9kb3ducmV2LnhtbERPTWvCQBC9F/oflin0Vje1aDV1FdFKctRYUG9DdpqE&#10;ZmdDdmvS/npXELzN433ObNGbWpypdZVlBa+DCARxbnXFhYKv/eZlAsJ5ZI21ZVLwRw4W88eHGcba&#10;dryjc+YLEULYxaig9L6JpXR5SQbdwDbEgfu2rUEfYFtI3WIXwk0th1E0lgYrDg0lNrQqKf/Jfo2C&#10;ZNIsj6n974r685Qctofpej/1Sj0/9csPEJ56fxff3KkO899Gw3e4vhNu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GirM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3528" o:spid="_x0000_s1213" style="position:absolute;left:5755;top:25706;width:536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423scA&#10;AADeAAAADwAAAGRycy9kb3ducmV2LnhtbESPQWvCQBCF70L/wzKF3nRTi0Wjq4hW9Gi1oN6G7JiE&#10;ZmdDdmvS/nrnUPA2w3vz3jezRecqdaMmlJ4NvA4SUMSZtyXnBr6Om/4YVIjIFivPZOCXAizmT70Z&#10;pta3/Em3Q8yVhHBI0UARY51qHbKCHIaBr4lFu/rGYZS1ybVtsJVwV+lhkrxrhyVLQ4E1rQrKvg8/&#10;zsB2XC/PO//X5tXHZXvanybr4yQa8/LcLaegInXxYf6/3lnBfxsNhVfekRn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uNt7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История</w:t>
                              </w:r>
                            </w:p>
                          </w:txbxContent>
                        </v:textbox>
                      </v:rect>
                      <v:rect id="Rectangle 25630" o:spid="_x0000_s1214" style="position:absolute;left:13530;top:25706;width:676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/csUA&#10;AADeAAAADwAAAGRycy9kb3ducmV2LnhtbESPy4rCMBSG94LvEI7gTlMVRTtGES/o0lFBZ3dozrRl&#10;mpPSRFt9erMQZvnz3/jmy8YU4kGVyy0rGPQjEMSJ1TmnCi7nXW8KwnlkjYVlUvAkB8tFuzXHWNua&#10;v+lx8qkII+xiVJB5X8ZSuiQjg65vS+Lg/drKoA+ySqWusA7jppDDKJpIgzmHhwxLWmeU/J3uRsF+&#10;Wq5uB/uq02L7s78er7PNeeaV6naa1RcIT43/D3/aB61gOJ6MAkDACSg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P9yxQAAAN4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География</w:t>
                              </w:r>
                            </w:p>
                          </w:txbxContent>
                        </v:textbox>
                      </v:rect>
                      <v:rect id="Rectangle 25631" o:spid="_x0000_s1215" style="position:absolute;left:20237;top:25706;width:11074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a6cYA&#10;AADeAAAADwAAAGRycy9kb3ducmV2LnhtbESPQYvCMBSE7wv+h/AEb2uqsqLVKKIuetxVQb09mmdb&#10;bF5KE2311xthYY/DzHzDTOeNKcSdKpdbVtDrRiCIE6tzThUc9t+fIxDOI2ssLJOCBzmYz1ofU4y1&#10;rfmX7jufigBhF6OCzPsyltIlGRl0XVsSB+9iK4M+yCqVusI6wE0h+1E0lAZzDgsZlrTMKLnubkbB&#10;ZlQuTlv7rNNifd4cf47j1X7sleq0m8UEhKfG/4f/2lutoP81HPT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ha6cYAAADeAAAADwAAAAAAAAAAAAAAAACYAgAAZHJz&#10;L2Rvd25yZXYueG1sUEsFBgAAAAAEAAQA9QAAAIsDAAAAAA=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Обществознание</w:t>
                              </w:r>
                            </w:p>
                          </w:txbxContent>
                        </v:textbox>
                      </v:rect>
                      <v:rect id="Rectangle 13530" o:spid="_x0000_s1216" style="position:absolute;left:29810;top:25706;width:8007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sBcgA&#10;AADeAAAADwAAAGRycy9kb3ducmV2LnhtbESPT2vCQBDF7wW/wzKCt7pRadHUVcS26NF/YHsbstMk&#10;mJ0N2dWk/fTOoeBthnnz3vvNl52r1I2aUHo2MBomoIgzb0vODZyOn89TUCEiW6w8k4FfCrBc9J7m&#10;mFrf8p5uh5grMeGQooEixjrVOmQFOQxDXxPL7cc3DqOsTa5tg62Yu0qPk+RVOyxZEgqsaV1Qdjlc&#10;nYHNtF59bf1fm1cf35vz7jx7P86iMYN+t3oDFamLD/H/99ZK/cnLRA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QawF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Английский </w:t>
                              </w:r>
                            </w:p>
                          </w:txbxContent>
                        </v:textbox>
                      </v:rect>
                      <v:rect id="Rectangle 13531" o:spid="_x0000_s1217" style="position:absolute;left:31532;top:27109;width:3098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0JnsQA&#10;AADeAAAADwAAAGRycy9kb3ducmV2LnhtbERPS4vCMBC+C/sfwix401RF0WoUWRU9+lhw9zY0Y1u2&#10;mZQm2uqvN4Kwt/n4njNbNKYQN6pcbllBrxuBIE6szjlV8H3adMYgnEfWWFgmBXdysJh/tGYYa1vz&#10;gW5Hn4oQwi5GBZn3ZSylSzIy6Lq2JA7cxVYGfYBVKnWFdQg3hexH0UgazDk0ZFjSV0bJ3/FqFGzH&#10;5fJnZx91Wqx/t+f9ebI6TbxS7c9mOQXhqfH/4rd7p8P8wXDQg9c74QY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NCZ7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язык</w:t>
                              </w:r>
                            </w:p>
                          </w:txbxContent>
                        </v:textbox>
                      </v:rect>
                      <v:rect id="Rectangle 25632" o:spid="_x0000_s1218" style="position:absolute;left:39070;top:25706;width:5149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EnscA&#10;AADeAAAADwAAAGRycy9kb3ducmV2LnhtbESPT2vCQBTE7wW/w/IEb3VjSiWmriLaokf/FGxvj+xr&#10;Esy+DdnVRD+9Kwg9DjPzG2Y670wlLtS40rKC0TACQZxZXXKu4Pvw9ZqAcB5ZY2WZFFzJwXzWe5li&#10;qm3LO7rsfS4ChF2KCgrv61RKlxVk0A1tTRy8P9sY9EE2udQNtgFuKhlH0VgaLDksFFjTsqDstD8b&#10;BeukXvxs7K3Nq8/f9XF7nKwOE6/UoN8tPkB46vx/+NneaAXx+/gt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axJ7HAAAA3gAAAA8AAAAAAAAAAAAAAAAAmAIAAGRy&#10;cy9kb3ducmV2LnhtbFBLBQYAAAAABAAEAPUAAACM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Физика </w:t>
                              </w:r>
                            </w:p>
                          </w:txbxContent>
                        </v:textbox>
                      </v:rect>
                      <v:rect id="Rectangle 25633" o:spid="_x0000_s1219" style="position:absolute;left:47720;top:25706;width:4208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hBcgA&#10;AADeAAAADwAAAGRycy9kb3ducmV2LnhtbESPT2vCQBTE70K/w/IKvemmCYqmrhLaih79U7C9PbKv&#10;SWj2bchuk7Sf3hUEj8PM/IZZrgdTi45aV1lW8DyJQBDnVldcKPg4bcZzEM4ja6wtk4I/crBePYyW&#10;mGrb84G6oy9EgLBLUUHpfZNK6fKSDLqJbYiD921bgz7ItpC6xT7ATS3jKJpJgxWHhRIbei0p/zn+&#10;GgXbeZN97ux/X9TvX9vz/rx4Oy28Uk+PQ/YCwtPg7+Fbe6cVxNNZksD1TrgCcnU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1mEFyAAAAN4AAAAPAAAAAAAAAAAAAAAAAJgCAABk&#10;cnMvZG93bnJldi54bWxQSwUGAAAAAAQABAD1AAAAjQ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Химия</w:t>
                              </w:r>
                            </w:p>
                          </w:txbxContent>
                        </v:textbox>
                      </v:rect>
                      <v:rect id="Rectangle 13533" o:spid="_x0000_s1220" style="position:absolute;left:19232;top:1306;width:21813;height:2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ycsQA&#10;AADeAAAADwAAAGRycy9kb3ducmV2LnhtbERPS2vCQBC+C/6HZQredNMGRaOriFX06KNgvQ3ZaRKa&#10;nQ3Z1cT++q4geJuP7zmzRWtKcaPaFZYVvA8iEMSp1QVnCr5Om/4YhPPIGkvLpOBODhbzbmeGibYN&#10;H+h29JkIIewSVJB7XyVSujQng25gK+LA/djaoA+wzqSusQnhppQfUTSSBgsODTlWtMop/T1ejYLt&#10;uFp+7+xfk5Xry/a8P08+TxOvVO+tXU5BeGr9S/x073SYHw/jGB7vh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TMnLEAAAA3g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28"/>
                                </w:rPr>
                                <w:t>Название диаграммы</w:t>
                              </w:r>
                            </w:p>
                          </w:txbxContent>
                        </v:textbox>
                      </v:rect>
                      <v:shape id="Shape 167076" o:spid="_x0000_s1221" style="position:absolute;left:16943;top:29856;width:628;height:628;visibility:visible;mso-wrap-style:square;v-text-anchor:top" coordsize="62776,6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0VcQA&#10;AADfAAAADwAAAGRycy9kb3ducmV2LnhtbERPy2rCQBTdF/yH4Qru6sQukhIdRS2CfSgaXbi8ZK5J&#10;MHMnZKYm/ftOoeDycN6zRW9qcafWVZYVTMYRCOLc6ooLBefT5vkVhPPIGmvLpOCHHCzmg6cZptp2&#10;fKR75gsRQtilqKD0vkmldHlJBt3YNsSBu9rWoA+wLaRusQvhppYvURRLgxWHhhIbWpeU37Jvo+Dz&#10;eN0R7d0m01/vH6tksry8dQelRsN+OQXhqfcP8b97q8P8OImSGP7+BAB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NFXEAAAA3wAAAA8AAAAAAAAAAAAAAAAAmAIAAGRycy9k&#10;b3ducmV2LnhtbFBLBQYAAAAABAAEAPUAAACJAwAAAAA=&#10;" path="m,l62776,r,62775l,62775,,e" fillcolor="#4f81bd" stroked="f" strokeweight="0">
                        <v:path arrowok="t" textboxrect="0,0,62776,62775"/>
                      </v:shape>
                      <v:rect id="Rectangle 140714" o:spid="_x0000_s1222" style="position:absolute;left:17837;top:29634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8gcUA&#10;AADfAAAADwAAAGRycy9kb3ducmV2LnhtbERPy2rCQBTdF/yH4Qrd1YkltBodRWxLsqwPUHeXzDUJ&#10;Zu6EzDRJ+/WdQsHl4byX68HUoqPWVZYVTCcRCOLc6ooLBcfDx9MMhPPIGmvLpOCbHKxXo4clJtr2&#10;vKNu7wsRQtglqKD0vkmkdHlJBt3ENsSBu9rWoA+wLaRusQ/hppbPUfQiDVYcGkpsaFtSftt/GQXp&#10;rNmcM/vTF/X7JT19nuZvh7lX6nE8bBYgPA3+Lv53ZzrMj6PXaQx/fw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XyB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40715" o:spid="_x0000_s1223" style="position:absolute;left:18416;top:29634;width:3847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3ZGsUA&#10;AADfAAAADwAAAGRycy9kb3ducmV2LnhtbERPy2rCQBTdC/2H4Rbc6cSiVlNHER/o0saCurtkbpPQ&#10;zJ2QGU306zsFocvDec8WrSnFjWpXWFYw6EcgiFOrC84UfB23vQkI55E1lpZJwZ0cLOYvnRnG2jb8&#10;SbfEZyKEsItRQe59FUvp0pwMur6tiAP3bWuDPsA6k7rGJoSbUr5F0VgaLDg05FjRKqf0J7kaBbtJ&#10;tTzv7aPJys1ldzqcpuvj1CvVfW2XHyA8tf5f/HTvdZg/jN4HI/j7EwD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dka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77" o:spid="_x0000_s1224" style="position:absolute;left:22442;top:29856;width:627;height:628;visibility:visible;mso-wrap-style:square;v-text-anchor:top" coordsize="62776,6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lusQA&#10;AADfAAAADwAAAGRycy9kb3ducmV2LnhtbERPXUvDMBR9F/wP4Qq+uVQ3VumWDRUGQ19m7d7vmrum&#10;s7kpSdZ1/94Igo+H871cj7YTA/nQOlbwOMlAENdOt9woqL42D88gQkTW2DkmBVcKsF7d3iyx0O7C&#10;nzSUsREphEOBCkyMfSFlqA1ZDBPXEyfu6LzFmKBvpPZ4SeG2k09ZNpcWW04NBnt6M1R/l2er4OTN&#10;x7kq9+XsfToO2+qws8fXnVL3d+PLAkSkMf6L/9xbnebP8yzP4fdPA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VJbrEAAAA3wAAAA8AAAAAAAAAAAAAAAAAmAIAAGRycy9k&#10;b3ducmV2LnhtbFBLBQYAAAAABAAEAPUAAACJAwAAAAA=&#10;" path="m,l62776,r,62775l,62775,,e" fillcolor="#c0504d" stroked="f" strokeweight="0">
                        <v:path arrowok="t" textboxrect="0,0,62776,62775"/>
                      </v:shape>
                      <v:rect id="Rectangle 140718" o:spid="_x0000_s1225" style="position:absolute;left:23915;top:29634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x2hMQA&#10;AADfAAAADwAAAGRycy9kb3ducmV2LnhtbERPS2vCQBC+F/oflil4qxtL8ZG6irQVPfoC29uQnSah&#10;2dmQXU301zsHwePH957OO1epMzWh9Gxg0E9AEWfelpwbOOyXr2NQISJbrDyTgQsFmM+en6aYWt/y&#10;ls67mCsJ4ZCigSLGOtU6ZAU5DH1fEwv35xuHUWCTa9tgK+Gu0m9JMtQOS5aGAmv6LCj7352cgdW4&#10;Xvys/bXNq+/f1XFznHztJ9GY3ku3+AAVqYsP8d29tjL/PRkNZLD8EQB6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8doT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rect id="Rectangle 140717" o:spid="_x0000_s1226" style="position:absolute;left:26811;top:29634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i9sUA&#10;AADfAAAADwAAAGRycy9kb3ducmV2LnhtbERPTWvCQBC9F/wPyxR6qxuL1BhdRazFHGsi2N6G7JiE&#10;ZmdDdmvS/npXKHh8vO/lejCNuFDnassKJuMIBHFhdc2lgmP+/hyDcB5ZY2OZFPySg/Vq9LDERNue&#10;D3TJfClCCLsEFVTet4mUrqjIoBvbljhwZ9sZ9AF2pdQd9iHcNPIlil6lwZpDQ4UtbSsqvrMfo2Af&#10;t5vP1P71ZbP72p8+TvO3fO6VenocNgsQngZ/F/+7Ux3mT6PZZAa3PwG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Y+L2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40716" o:spid="_x0000_s1227" style="position:absolute;left:23336;top:29634;width:77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HbcQA&#10;AADfAAAADwAAAGRycy9kb3ducmV2LnhtbERPy4rCMBTdC/MP4Q6401QRH9UoMiq69DHgzO7SXNsy&#10;zU1poq1+vRGEWR7Oe7ZoTCFuVLncsoJeNwJBnFidc6rg+7TpjEE4j6yxsEwK7uRgMf9ozTDWtuYD&#10;3Y4+FSGEXYwKMu/LWEqXZGTQdW1JHLiLrQz6AKtU6grrEG4K2Y+ioTSYc2jIsKSvjJK/49Uo2I7L&#10;5c/OPuq0WP9uz/vzZHWaeKXan81yCsJT4//Fb/dOh/mDaNQbwutPA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R23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shape id="Shape 167078" o:spid="_x0000_s1228" style="position:absolute;left:28519;top:29856;width:628;height:628;visibility:visible;mso-wrap-style:square;v-text-anchor:top" coordsize="62776,6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XOsQA&#10;AADfAAAADwAAAGRycy9kb3ducmV2LnhtbERPyWrDMBC9F/IPYgq9NXIX7OBECSGloRRyyELOgzW1&#10;3FgjY8mJ+/edQ6HHx9sXq9G36kp9bAIbeJpmoIirYBuuDZyO748zUDEhW2wDk4EfirBaTu4WWNpw&#10;4z1dD6lWEsKxRAMupa7UOlaOPMZp6IiF+wq9xySwr7Xt8SbhvtXPWZZrjw1Lg8OONo6qy2HwBr71&#10;66VIm9y+7HbnoRk+tyf3tjXm4X5cz0ElGtO/+M/9YWV+XmSFDJY/A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VzrEAAAA3wAAAA8AAAAAAAAAAAAAAAAAmAIAAGRycy9k&#10;b3ducmV2LnhtbFBLBQYAAAAABAAEAPUAAACJAwAAAAA=&#10;" path="m,l62776,r,62775l,62775,,e" fillcolor="#9bbb59" stroked="f" strokeweight="0">
                        <v:path arrowok="t" textboxrect="0,0,62776,62775"/>
                      </v:shape>
                      <v:rect id="Rectangle 140719" o:spid="_x0000_s1229" style="position:absolute;left:29413;top:29634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TH8UA&#10;AADfAAAADwAAAGRycy9kb3ducmV2LnhtbERPy2rCQBTdF/oPwy10VyeWYpOYUaQquvRRSN1dMrdJ&#10;aOZOyIwm9us7QsHl4byz+WAacaHO1ZYVjEcRCOLC6ppLBZ/H9UsMwnlkjY1lUnAlB/PZ40OGqbY9&#10;7+ly8KUIIexSVFB536ZSuqIig25kW+LAfdvOoA+wK6XusA/hppGvUTSRBmsODRW29FFR8XM4GwWb&#10;uF18be1vXzar0ybf5cnymHilnp+GxRSEp8Hfxf/urQ7z36L3cQK3PwG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NMf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140720" o:spid="_x0000_s1230" style="position:absolute;left:29993;top:29634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wP8QA&#10;AADfAAAADwAAAGRycy9kb3ducmV2LnhtbERPTWvCQBC9F/oflil4q5tKqZq6imiLHm0s2N6G7DQJ&#10;zc6G7Gqiv945CB4f73u26F2tTtSGyrOBl2ECijj3tuLCwPf+83kCKkRki7VnMnCmAIv548MMU+s7&#10;/qJTFgslIRxSNFDG2KRah7wkh2HoG2Lh/nzrMApsC21b7CTc1XqUJG/aYcXSUGJDq5Ly/+zoDGwm&#10;zfJn6y9dUX/8bg67w3S9n0ZjBk/98h1UpD7exTf31sr812Q8kgfyRwD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msD/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67079" o:spid="_x0000_s1231" style="position:absolute;left:34018;top:29856;width:628;height:628;visibility:visible;mso-wrap-style:square;v-text-anchor:top" coordsize="62776,6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RtcIA&#10;AADfAAAADwAAAGRycy9kb3ducmV2LnhtbERPXWvCMBR9H/gfwhX2IjN1YDurUbQw8FUdA98uzTUt&#10;NjelyTT794sg7PFwvlebaDtxo8G3jhXMphkI4trplo2Cr9Pn2wcIH5A1do5JwS952KxHLysstbvz&#10;gW7HYEQKYV+igiaEvpTS1w1Z9FPXEyfu4gaLIcHBSD3gPYXbTr5nWS4ttpwaGuypaqi+Hn+sgl01&#10;n+yiN3Y+OZkir+KZv/VZqddx3C5BBIrhX/x073WanxdZsYDHnwR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tG1wgAAAN8AAAAPAAAAAAAAAAAAAAAAAJgCAABkcnMvZG93&#10;bnJldi54bWxQSwUGAAAAAAQABAD1AAAAhwMAAAAA&#10;" path="m,l62776,r,62775l,62775,,e" fillcolor="#8064a2" stroked="f" strokeweight="0">
                        <v:path arrowok="t" textboxrect="0,0,62776,62775"/>
                      </v:shape>
                      <v:rect id="Rectangle 140721" o:spid="_x0000_s1232" style="position:absolute;left:34912;top:29634;width:77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VpMUA&#10;AADfAAAADwAAAGRycy9kb3ducmV2LnhtbERPy2rCQBTdF/yH4Qrd1YmhtBodRWxLsqwPUHeXzDUJ&#10;Zu6EzDRJ+/WdQsHl4byX68HUoqPWVZYVTCcRCOLc6ooLBcfDx9MMhPPIGmvLpOCbHKxXo4clJtr2&#10;vKNu7wsRQtglqKD0vkmkdHlJBt3ENsSBu9rWoA+wLaRusQ/hppZxFL1IgxWHhhIb2paU3/ZfRkE6&#10;azbnzP70Rf1+SU+fp/nbYe6VehwPmwUIT4O/i//dmQ7zn6PXeAp/fw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hWkxQAAAN8AAAAPAAAAAAAAAAAAAAAAAJgCAABkcnMv&#10;ZG93bnJldi54bWxQSwUGAAAAAAQABAD1AAAAigMAAAAA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40723" o:spid="_x0000_s1233" style="position:absolute;left:35491;top:29634;width:384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uSMQA&#10;AADfAAAADwAAAGRycy9kb3ducmV2LnhtbERPTWvCQBC9C/6HZQRvulFL1egq0lr0aFVQb0N2TILZ&#10;2ZBdTfTXdwuFHh/ve75sTCEeVLncsoJBPwJBnFidc6rgePjqTUA4j6yxsEwKnuRguWi35hhrW/M3&#10;PfY+FSGEXYwKMu/LWEqXZGTQ9W1JHLirrQz6AKtU6grrEG4KOYyid2kw59CQYUkfGSW3/d0o2EzK&#10;1XlrX3VarC+b0+40/TxMvVLdTrOagfDU+H/xn3urw/y3aDwcwe+fAE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0LkjEAAAA3wAAAA8AAAAAAAAAAAAAAAAAmAIAAGRycy9k&#10;b3ducmV2LnhtbFBLBQYAAAAABAAEAPUAAACJAwAAAAA=&#10;" filled="f" stroked="f">
                        <v:textbox inset="0,0,0,0">
                          <w:txbxContent>
                            <w:p w:rsidR="00EB18C0" w:rsidRDefault="00EB18C0" w:rsidP="00EB18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класс</w:t>
                              </w:r>
                            </w:p>
                          </w:txbxContent>
                        </v:textbox>
                      </v:rect>
                      <v:shape id="Shape 13542" o:spid="_x0000_s1234" style="position:absolute;width:54864;height:31999;visibility:visible;mso-wrap-style:square;v-text-anchor:top" coordsize="5486400,319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lqcUA&#10;AADeAAAADwAAAGRycy9kb3ducmV2LnhtbERPS2vCQBC+F/oflhF6MxsfLSW6itSqtSe1pechO25S&#10;s7MhuzXx37uC0Nt8fM+ZzjtbiTM1vnSsYJCkIIhzp0s2Cr6/Vv1XED4ga6wck4ILeZjPHh+mmGnX&#10;8p7Oh2BEDGGfoYIihDqT0ucFWfSJq4kjd3SNxRBhY6RusI3htpLDNH2RFkuODQXW9FZQfjr8WQWb&#10;z+W7acej37Bd5vxjdtv1qquVeup1iwmIQF34F9/dHzrOHz2Ph3B7J9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7uWpxQAAAN4AAAAPAAAAAAAAAAAAAAAAAJgCAABkcnMv&#10;ZG93bnJldi54bWxQSwUGAAAAAAQABAD1AAAAigMAAAAA&#10;" path="m,3199954l,,5486400,r,3199954e" filled="f" strokecolor="#d9d9d9">
                        <v:path arrowok="t" textboxrect="0,0,5486400,3199954"/>
                      </v:shape>
                      <w10:anchorlock/>
                    </v:group>
                  </w:pict>
                </mc:Fallback>
              </mc:AlternateContent>
            </w:r>
            <w:r w:rsidR="004D4534" w:rsidRPr="004D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8C0" w:rsidRPr="00296819" w:rsidRDefault="00EB18C0" w:rsidP="00EB18C0">
            <w:pPr>
              <w:ind w:left="268" w:right="635"/>
            </w:pPr>
            <w:r w:rsidRPr="00296819">
              <w:t xml:space="preserve">Основным фактором несоответствия отметок за ВПР и итоговых оценок за 2 четверть является различие в видах проверочных работ и критериях их оценивания. ВПР проверяет знания и умения, полученные учащимися в течение учебного года, четвертная оценка выставляется путем вычисления среднеарифметического балла текущих оценок за четверть с учетом проверочных тематических работ по изученной теме, модулю, разделу. </w:t>
            </w:r>
          </w:p>
          <w:p w:rsidR="00EB18C0" w:rsidRPr="00296819" w:rsidRDefault="00EB18C0" w:rsidP="00EB18C0">
            <w:pPr>
              <w:spacing w:after="29"/>
              <w:ind w:left="268" w:right="635"/>
            </w:pPr>
            <w:r w:rsidRPr="00296819">
              <w:t xml:space="preserve">Результаты ВПР были рассмотрены на педагогическом совете (протокол), были приняты решения по использованию результатов ВПР педагогами </w:t>
            </w:r>
            <w:r w:rsidRPr="00296819">
              <w:rPr>
                <w:b/>
              </w:rPr>
              <w:t xml:space="preserve">для построения дальнейшей работы: </w:t>
            </w:r>
          </w:p>
          <w:p w:rsidR="00EB18C0" w:rsidRPr="00296819" w:rsidRDefault="00EB18C0" w:rsidP="00EB18C0">
            <w:pPr>
              <w:numPr>
                <w:ilvl w:val="0"/>
                <w:numId w:val="16"/>
              </w:numPr>
              <w:spacing w:after="29" w:line="249" w:lineRule="auto"/>
              <w:ind w:right="635" w:firstLine="415"/>
              <w:jc w:val="both"/>
            </w:pPr>
            <w:r w:rsidRPr="00296819">
              <w:t xml:space="preserve">оценка индивидуальных результатов обучения каждого конкретного ученика и построения его индивидуальной образовательной траектории; </w:t>
            </w:r>
          </w:p>
          <w:p w:rsidR="00EB18C0" w:rsidRPr="00296819" w:rsidRDefault="00EB18C0" w:rsidP="00EB18C0">
            <w:pPr>
              <w:numPr>
                <w:ilvl w:val="0"/>
                <w:numId w:val="16"/>
              </w:numPr>
              <w:spacing w:after="29" w:line="249" w:lineRule="auto"/>
              <w:ind w:right="635" w:firstLine="415"/>
              <w:jc w:val="both"/>
            </w:pPr>
            <w:r w:rsidRPr="00296819">
              <w:t xml:space="preserve">выявление проблемных зон, планирование коррекционной работы, совершенствование методики преподавания предмета; </w:t>
            </w:r>
          </w:p>
          <w:p w:rsidR="00EB18C0" w:rsidRPr="00296819" w:rsidRDefault="00EB18C0" w:rsidP="00EB18C0">
            <w:pPr>
              <w:numPr>
                <w:ilvl w:val="0"/>
                <w:numId w:val="16"/>
              </w:numPr>
              <w:spacing w:after="26" w:line="249" w:lineRule="auto"/>
              <w:ind w:right="635" w:firstLine="415"/>
              <w:jc w:val="both"/>
            </w:pPr>
            <w:r w:rsidRPr="00296819">
              <w:t xml:space="preserve">диагностика знаний, умений и навыков в начале учебного года, по окончании четверти, полугодия с целью мониторинга </w:t>
            </w:r>
            <w:r w:rsidRPr="00296819">
              <w:lastRenderedPageBreak/>
              <w:t xml:space="preserve">результативности работы по устранению пробелов в знаниях и умениях. </w:t>
            </w:r>
          </w:p>
          <w:p w:rsidR="00EB18C0" w:rsidRPr="00296819" w:rsidRDefault="00EB18C0" w:rsidP="00EB18C0">
            <w:pPr>
              <w:numPr>
                <w:ilvl w:val="0"/>
                <w:numId w:val="16"/>
              </w:numPr>
              <w:spacing w:after="4" w:line="249" w:lineRule="auto"/>
              <w:ind w:right="635" w:firstLine="415"/>
              <w:jc w:val="both"/>
            </w:pPr>
            <w:r w:rsidRPr="00296819">
              <w:t xml:space="preserve">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      </w:r>
            <w:r w:rsidRPr="00296819">
              <w:rPr>
                <w:sz w:val="26"/>
              </w:rPr>
              <w:t>•</w:t>
            </w:r>
            <w:r w:rsidRPr="00296819">
              <w:rPr>
                <w:rFonts w:ascii="Arial" w:eastAsia="Arial" w:hAnsi="Arial" w:cs="Arial"/>
                <w:sz w:val="26"/>
              </w:rPr>
              <w:t xml:space="preserve"> </w:t>
            </w:r>
            <w:r w:rsidRPr="00296819">
              <w:t xml:space="preserve">обмена опытом работы. </w:t>
            </w: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34" w:rsidRDefault="004D4534" w:rsidP="004D45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91" w:rsidRDefault="00CD7D91" w:rsidP="00532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91" w:rsidRDefault="00CD7D91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91" w:rsidRPr="00304A49" w:rsidRDefault="00CD7D91" w:rsidP="00532D0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77"/>
              <w:gridCol w:w="1380"/>
              <w:gridCol w:w="1785"/>
            </w:tblGrid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B18C0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458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 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B18C0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 образовательной программе основного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B18C0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 образовательной программе среднего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B18C0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EB18C0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458 (6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 класса по русскому языку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 класса по математике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 класса по русскому языку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 класса по математике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выпускников 9 класса, которые получили неудовлетворительные </w:t>
                  </w: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результаты на ГИА по русскому языку,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человек </w:t>
                  </w: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      </w:r>
                </w:p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 класса, которые не получили аттестаты,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(3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 класса, которые не получили аттестаты, от общей численности 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 класса, которые получили аттестаты с отличием, от общей численности выпускников 9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(3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 олимпиадах, смотрах, конкурсах,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 (5%)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 (19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 программам профильного обучения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10(66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 (42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 рамках сетевой формы реализации образовательных программ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Общая численность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 том числе количество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 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 квалификационной категорией от общей численности таких работников, в 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 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(3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FA757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(48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 общей численности таких работников с 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до 5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(42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больше 30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(19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 общей численности таких работников в 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до 30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(23%)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— от 55 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(22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196B1B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(93</w:t>
                  </w:r>
                  <w:r w:rsidR="00032E48"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 расчете на 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0,175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 школе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 школе читального зала библиотеки, в том числе наличие в 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рабочих мест для работы на 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</w:t>
                  </w:r>
                  <w:proofErr w:type="spellStart"/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средств сканирования и 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выхода в интернет с 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 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858 (100%)</w:t>
                  </w:r>
                </w:p>
              </w:tc>
            </w:tr>
            <w:tr w:rsidR="00032E48" w:rsidRPr="00304A49" w:rsidTr="00032E4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 расчете на 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 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E48" w:rsidRPr="00304A49" w:rsidRDefault="00032E48" w:rsidP="00566A02">
                  <w:pPr>
                    <w:framePr w:hSpace="180" w:wrap="around" w:hAnchor="text" w:y="-738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4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3,13</w:t>
                  </w:r>
                </w:p>
              </w:tc>
            </w:tr>
          </w:tbl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Анализ показателей указывает на то, что Школа имеет достаточную инфраструктуру, которая соответствует требованиям </w:t>
            </w:r>
            <w:hyperlink r:id="rId18" w:anchor="/document/99/566085656/" w:history="1">
              <w:r w:rsidRPr="00304A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СП 2.4.3648-20</w:t>
              </w:r>
            </w:hyperlink>
            <w:r w:rsidRPr="00304A49">
              <w:rPr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      </w:r>
          </w:p>
          <w:p w:rsidR="00032E48" w:rsidRPr="00304A49" w:rsidRDefault="00032E48" w:rsidP="00532D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A49">
              <w:rPr>
                <w:rFonts w:ascii="Times New Roman" w:hAnsi="Times New Roman" w:cs="Times New Roman"/>
                <w:sz w:val="24"/>
                <w:szCs w:val="24"/>
              </w:rPr>
              <w:t xml:space="preserve"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</w:t>
            </w:r>
            <w:r w:rsidRPr="0030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достижений обучающихся.</w:t>
            </w:r>
          </w:p>
        </w:tc>
      </w:tr>
    </w:tbl>
    <w:p w:rsidR="00E7142A" w:rsidRPr="00304A49" w:rsidRDefault="00E7142A" w:rsidP="00304A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28733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287337" w:rsidRDefault="004D453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28733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287337" w:rsidRDefault="004D4534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287337">
        <w:trPr>
          <w:jc w:val="center"/>
        </w:trPr>
        <w:tc>
          <w:tcPr>
            <w:tcW w:w="0" w:type="auto"/>
          </w:tcPr>
          <w:p w:rsidR="00287337" w:rsidRDefault="004D4534">
            <w:r>
              <w:t>Сертификат</w:t>
            </w:r>
          </w:p>
        </w:tc>
        <w:tc>
          <w:tcPr>
            <w:tcW w:w="0" w:type="auto"/>
          </w:tcPr>
          <w:p w:rsidR="00287337" w:rsidRDefault="004D4534">
            <w:r>
              <w:t>710858474967985478426001373498448859431888587518</w:t>
            </w:r>
          </w:p>
        </w:tc>
      </w:tr>
      <w:tr w:rsidR="00287337">
        <w:trPr>
          <w:jc w:val="center"/>
        </w:trPr>
        <w:tc>
          <w:tcPr>
            <w:tcW w:w="0" w:type="auto"/>
          </w:tcPr>
          <w:p w:rsidR="00287337" w:rsidRDefault="004D4534">
            <w:r>
              <w:t>Владелец</w:t>
            </w:r>
          </w:p>
        </w:tc>
        <w:tc>
          <w:tcPr>
            <w:tcW w:w="0" w:type="auto"/>
          </w:tcPr>
          <w:p w:rsidR="00287337" w:rsidRDefault="004D4534">
            <w:proofErr w:type="gramStart"/>
            <w:r>
              <w:t>Фокина  Ольга</w:t>
            </w:r>
            <w:proofErr w:type="gramEnd"/>
            <w:r>
              <w:t xml:space="preserve">  Николаевна</w:t>
            </w:r>
          </w:p>
        </w:tc>
      </w:tr>
      <w:tr w:rsidR="00287337">
        <w:trPr>
          <w:jc w:val="center"/>
        </w:trPr>
        <w:tc>
          <w:tcPr>
            <w:tcW w:w="0" w:type="auto"/>
          </w:tcPr>
          <w:p w:rsidR="00287337" w:rsidRDefault="004D4534">
            <w:r>
              <w:t>Действителен</w:t>
            </w:r>
          </w:p>
        </w:tc>
        <w:tc>
          <w:tcPr>
            <w:tcW w:w="0" w:type="auto"/>
          </w:tcPr>
          <w:p w:rsidR="00287337" w:rsidRDefault="004D4534">
            <w:r>
              <w:t>С 10.10.2022 по 10.10.2023</w:t>
            </w:r>
          </w:p>
        </w:tc>
      </w:tr>
    </w:tbl>
    <w:p w:rsidR="004D4534" w:rsidRDefault="004D4534"/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861FF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61FF4" w:rsidRDefault="00FB5A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861FF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61FF4" w:rsidRDefault="00FB5A2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61FF4">
        <w:trPr>
          <w:jc w:val="center"/>
        </w:trPr>
        <w:tc>
          <w:tcPr>
            <w:tcW w:w="0" w:type="auto"/>
          </w:tcPr>
          <w:p w:rsidR="00861FF4" w:rsidRDefault="00FB5A22">
            <w:r>
              <w:t>Сертификат</w:t>
            </w:r>
          </w:p>
        </w:tc>
        <w:tc>
          <w:tcPr>
            <w:tcW w:w="0" w:type="auto"/>
          </w:tcPr>
          <w:p w:rsidR="00861FF4" w:rsidRDefault="00FB5A22">
            <w:r>
              <w:t>507203158059586111652294573924499816527024422885</w:t>
            </w:r>
          </w:p>
        </w:tc>
      </w:tr>
      <w:tr w:rsidR="00861FF4">
        <w:trPr>
          <w:jc w:val="center"/>
        </w:trPr>
        <w:tc>
          <w:tcPr>
            <w:tcW w:w="0" w:type="auto"/>
          </w:tcPr>
          <w:p w:rsidR="00861FF4" w:rsidRDefault="00FB5A22">
            <w:r>
              <w:t>Владелец</w:t>
            </w:r>
          </w:p>
        </w:tc>
        <w:tc>
          <w:tcPr>
            <w:tcW w:w="0" w:type="auto"/>
          </w:tcPr>
          <w:p w:rsidR="00861FF4" w:rsidRDefault="00FB5A22">
            <w:proofErr w:type="gramStart"/>
            <w:r>
              <w:t>Фокина  Ольга</w:t>
            </w:r>
            <w:proofErr w:type="gramEnd"/>
            <w:r>
              <w:t xml:space="preserve">  Николаевна</w:t>
            </w:r>
          </w:p>
        </w:tc>
      </w:tr>
      <w:tr w:rsidR="00861FF4">
        <w:trPr>
          <w:jc w:val="center"/>
        </w:trPr>
        <w:tc>
          <w:tcPr>
            <w:tcW w:w="0" w:type="auto"/>
          </w:tcPr>
          <w:p w:rsidR="00861FF4" w:rsidRDefault="00FB5A22">
            <w:r>
              <w:t>Действителен</w:t>
            </w:r>
          </w:p>
        </w:tc>
        <w:tc>
          <w:tcPr>
            <w:tcW w:w="0" w:type="auto"/>
          </w:tcPr>
          <w:p w:rsidR="00861FF4" w:rsidRDefault="00FB5A22">
            <w:r>
              <w:t>С 11.01.2024 по 10.01.2025</w:t>
            </w:r>
          </w:p>
        </w:tc>
      </w:tr>
    </w:tbl>
    <w:p w:rsidR="00FB5A22" w:rsidRDefault="00FB5A22"/>
    <w:sectPr w:rsidR="00FB5A22" w:rsidSect="00F52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C12"/>
    <w:multiLevelType w:val="multilevel"/>
    <w:tmpl w:val="5DFC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D088C"/>
    <w:multiLevelType w:val="hybridMultilevel"/>
    <w:tmpl w:val="3F16AA28"/>
    <w:lvl w:ilvl="0" w:tplc="33772095">
      <w:start w:val="1"/>
      <w:numFmt w:val="decimal"/>
      <w:lvlText w:val="%1."/>
      <w:lvlJc w:val="left"/>
      <w:pPr>
        <w:ind w:left="720" w:hanging="360"/>
      </w:pPr>
    </w:lvl>
    <w:lvl w:ilvl="1" w:tplc="33772095" w:tentative="1">
      <w:start w:val="1"/>
      <w:numFmt w:val="lowerLetter"/>
      <w:lvlText w:val="%2."/>
      <w:lvlJc w:val="left"/>
      <w:pPr>
        <w:ind w:left="1440" w:hanging="360"/>
      </w:pPr>
    </w:lvl>
    <w:lvl w:ilvl="2" w:tplc="33772095" w:tentative="1">
      <w:start w:val="1"/>
      <w:numFmt w:val="lowerRoman"/>
      <w:lvlText w:val="%3."/>
      <w:lvlJc w:val="right"/>
      <w:pPr>
        <w:ind w:left="2160" w:hanging="180"/>
      </w:pPr>
    </w:lvl>
    <w:lvl w:ilvl="3" w:tplc="33772095" w:tentative="1">
      <w:start w:val="1"/>
      <w:numFmt w:val="decimal"/>
      <w:lvlText w:val="%4."/>
      <w:lvlJc w:val="left"/>
      <w:pPr>
        <w:ind w:left="2880" w:hanging="360"/>
      </w:pPr>
    </w:lvl>
    <w:lvl w:ilvl="4" w:tplc="33772095" w:tentative="1">
      <w:start w:val="1"/>
      <w:numFmt w:val="lowerLetter"/>
      <w:lvlText w:val="%5."/>
      <w:lvlJc w:val="left"/>
      <w:pPr>
        <w:ind w:left="3600" w:hanging="360"/>
      </w:pPr>
    </w:lvl>
    <w:lvl w:ilvl="5" w:tplc="33772095" w:tentative="1">
      <w:start w:val="1"/>
      <w:numFmt w:val="lowerRoman"/>
      <w:lvlText w:val="%6."/>
      <w:lvlJc w:val="right"/>
      <w:pPr>
        <w:ind w:left="4320" w:hanging="180"/>
      </w:pPr>
    </w:lvl>
    <w:lvl w:ilvl="6" w:tplc="33772095" w:tentative="1">
      <w:start w:val="1"/>
      <w:numFmt w:val="decimal"/>
      <w:lvlText w:val="%7."/>
      <w:lvlJc w:val="left"/>
      <w:pPr>
        <w:ind w:left="5040" w:hanging="360"/>
      </w:pPr>
    </w:lvl>
    <w:lvl w:ilvl="7" w:tplc="33772095" w:tentative="1">
      <w:start w:val="1"/>
      <w:numFmt w:val="lowerLetter"/>
      <w:lvlText w:val="%8."/>
      <w:lvlJc w:val="left"/>
      <w:pPr>
        <w:ind w:left="5760" w:hanging="360"/>
      </w:pPr>
    </w:lvl>
    <w:lvl w:ilvl="8" w:tplc="33772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60024"/>
    <w:multiLevelType w:val="multilevel"/>
    <w:tmpl w:val="43C6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D426F"/>
    <w:multiLevelType w:val="multilevel"/>
    <w:tmpl w:val="D6D2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33293"/>
    <w:multiLevelType w:val="hybridMultilevel"/>
    <w:tmpl w:val="BB1C9694"/>
    <w:lvl w:ilvl="0" w:tplc="99111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47EF5"/>
    <w:multiLevelType w:val="multilevel"/>
    <w:tmpl w:val="C4A2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270C1"/>
    <w:multiLevelType w:val="multilevel"/>
    <w:tmpl w:val="D26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E4AD6"/>
    <w:multiLevelType w:val="hybridMultilevel"/>
    <w:tmpl w:val="5F70C950"/>
    <w:lvl w:ilvl="0" w:tplc="9084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87494"/>
    <w:multiLevelType w:val="hybridMultilevel"/>
    <w:tmpl w:val="40042C12"/>
    <w:lvl w:ilvl="0" w:tplc="2BDAD6D4">
      <w:start w:val="1"/>
      <w:numFmt w:val="bullet"/>
      <w:lvlText w:val="•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DADF08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DC2F22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6C53EC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525054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C8252C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0AA8B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0EDB30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4CCE52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DFD0610"/>
    <w:multiLevelType w:val="multilevel"/>
    <w:tmpl w:val="9DEE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F426E3"/>
    <w:multiLevelType w:val="multilevel"/>
    <w:tmpl w:val="363A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10E72"/>
    <w:multiLevelType w:val="multilevel"/>
    <w:tmpl w:val="C76E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55725"/>
    <w:multiLevelType w:val="multilevel"/>
    <w:tmpl w:val="F20C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E08D5"/>
    <w:multiLevelType w:val="multilevel"/>
    <w:tmpl w:val="12B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60FC7"/>
    <w:multiLevelType w:val="hybridMultilevel"/>
    <w:tmpl w:val="0A3C1FB0"/>
    <w:lvl w:ilvl="0" w:tplc="65492210">
      <w:start w:val="1"/>
      <w:numFmt w:val="decimal"/>
      <w:lvlText w:val="%1."/>
      <w:lvlJc w:val="left"/>
      <w:pPr>
        <w:ind w:left="720" w:hanging="360"/>
      </w:pPr>
    </w:lvl>
    <w:lvl w:ilvl="1" w:tplc="65492210" w:tentative="1">
      <w:start w:val="1"/>
      <w:numFmt w:val="lowerLetter"/>
      <w:lvlText w:val="%2."/>
      <w:lvlJc w:val="left"/>
      <w:pPr>
        <w:ind w:left="1440" w:hanging="360"/>
      </w:pPr>
    </w:lvl>
    <w:lvl w:ilvl="2" w:tplc="65492210" w:tentative="1">
      <w:start w:val="1"/>
      <w:numFmt w:val="lowerRoman"/>
      <w:lvlText w:val="%3."/>
      <w:lvlJc w:val="right"/>
      <w:pPr>
        <w:ind w:left="2160" w:hanging="180"/>
      </w:pPr>
    </w:lvl>
    <w:lvl w:ilvl="3" w:tplc="65492210" w:tentative="1">
      <w:start w:val="1"/>
      <w:numFmt w:val="decimal"/>
      <w:lvlText w:val="%4."/>
      <w:lvlJc w:val="left"/>
      <w:pPr>
        <w:ind w:left="2880" w:hanging="360"/>
      </w:pPr>
    </w:lvl>
    <w:lvl w:ilvl="4" w:tplc="65492210" w:tentative="1">
      <w:start w:val="1"/>
      <w:numFmt w:val="lowerLetter"/>
      <w:lvlText w:val="%5."/>
      <w:lvlJc w:val="left"/>
      <w:pPr>
        <w:ind w:left="3600" w:hanging="360"/>
      </w:pPr>
    </w:lvl>
    <w:lvl w:ilvl="5" w:tplc="65492210" w:tentative="1">
      <w:start w:val="1"/>
      <w:numFmt w:val="lowerRoman"/>
      <w:lvlText w:val="%6."/>
      <w:lvlJc w:val="right"/>
      <w:pPr>
        <w:ind w:left="4320" w:hanging="180"/>
      </w:pPr>
    </w:lvl>
    <w:lvl w:ilvl="6" w:tplc="65492210" w:tentative="1">
      <w:start w:val="1"/>
      <w:numFmt w:val="decimal"/>
      <w:lvlText w:val="%7."/>
      <w:lvlJc w:val="left"/>
      <w:pPr>
        <w:ind w:left="5040" w:hanging="360"/>
      </w:pPr>
    </w:lvl>
    <w:lvl w:ilvl="7" w:tplc="65492210" w:tentative="1">
      <w:start w:val="1"/>
      <w:numFmt w:val="lowerLetter"/>
      <w:lvlText w:val="%8."/>
      <w:lvlJc w:val="left"/>
      <w:pPr>
        <w:ind w:left="5760" w:hanging="360"/>
      </w:pPr>
    </w:lvl>
    <w:lvl w:ilvl="8" w:tplc="65492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70E32"/>
    <w:multiLevelType w:val="multilevel"/>
    <w:tmpl w:val="AEA6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D4D83"/>
    <w:multiLevelType w:val="multilevel"/>
    <w:tmpl w:val="C710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C6DCF"/>
    <w:multiLevelType w:val="multilevel"/>
    <w:tmpl w:val="D72A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0"/>
  </w:num>
  <w:num w:numId="5">
    <w:abstractNumId w:val="17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0"/>
  </w:num>
  <w:num w:numId="14">
    <w:abstractNumId w:val="4"/>
  </w:num>
  <w:num w:numId="15">
    <w:abstractNumId w:val="1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93"/>
    <w:rsid w:val="0000639F"/>
    <w:rsid w:val="00020EC3"/>
    <w:rsid w:val="00032E48"/>
    <w:rsid w:val="000C3EF8"/>
    <w:rsid w:val="000E2D7A"/>
    <w:rsid w:val="00103F72"/>
    <w:rsid w:val="001838D2"/>
    <w:rsid w:val="00196B1B"/>
    <w:rsid w:val="00214523"/>
    <w:rsid w:val="00273A4C"/>
    <w:rsid w:val="00287337"/>
    <w:rsid w:val="00290BE6"/>
    <w:rsid w:val="002E3B18"/>
    <w:rsid w:val="00304A49"/>
    <w:rsid w:val="004A30ED"/>
    <w:rsid w:val="004B4F9A"/>
    <w:rsid w:val="004D4534"/>
    <w:rsid w:val="00532D0C"/>
    <w:rsid w:val="00566A02"/>
    <w:rsid w:val="00587B16"/>
    <w:rsid w:val="00654193"/>
    <w:rsid w:val="006614F3"/>
    <w:rsid w:val="006939BF"/>
    <w:rsid w:val="006C09D8"/>
    <w:rsid w:val="00715636"/>
    <w:rsid w:val="0077019A"/>
    <w:rsid w:val="007B2632"/>
    <w:rsid w:val="00861FF4"/>
    <w:rsid w:val="008A6127"/>
    <w:rsid w:val="008B40A3"/>
    <w:rsid w:val="00965435"/>
    <w:rsid w:val="009C2A18"/>
    <w:rsid w:val="00BF6D19"/>
    <w:rsid w:val="00C0120B"/>
    <w:rsid w:val="00C2009B"/>
    <w:rsid w:val="00C73855"/>
    <w:rsid w:val="00CA37CE"/>
    <w:rsid w:val="00CD7D91"/>
    <w:rsid w:val="00DA0163"/>
    <w:rsid w:val="00E03F38"/>
    <w:rsid w:val="00E7142A"/>
    <w:rsid w:val="00EB18C0"/>
    <w:rsid w:val="00EB40E0"/>
    <w:rsid w:val="00ED7969"/>
    <w:rsid w:val="00F324DE"/>
    <w:rsid w:val="00F52F6B"/>
    <w:rsid w:val="00FA757B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67ECF-BEE3-40A1-91C5-6E652AFE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2E48"/>
  </w:style>
  <w:style w:type="paragraph" w:styleId="a3">
    <w:name w:val="Normal (Web)"/>
    <w:basedOn w:val="a"/>
    <w:uiPriority w:val="99"/>
    <w:semiHidden/>
    <w:unhideWhenUsed/>
    <w:rsid w:val="0003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32E48"/>
  </w:style>
  <w:style w:type="character" w:customStyle="1" w:styleId="sfwc">
    <w:name w:val="sfwc"/>
    <w:basedOn w:val="a0"/>
    <w:rsid w:val="00032E48"/>
  </w:style>
  <w:style w:type="character" w:customStyle="1" w:styleId="tooltippoint">
    <w:name w:val="tooltip__point"/>
    <w:basedOn w:val="a0"/>
    <w:rsid w:val="00032E48"/>
  </w:style>
  <w:style w:type="character" w:customStyle="1" w:styleId="tooltiptext">
    <w:name w:val="tooltip_text"/>
    <w:basedOn w:val="a0"/>
    <w:rsid w:val="00032E48"/>
  </w:style>
  <w:style w:type="character" w:styleId="a4">
    <w:name w:val="Strong"/>
    <w:basedOn w:val="a0"/>
    <w:uiPriority w:val="22"/>
    <w:qFormat/>
    <w:rsid w:val="00032E48"/>
    <w:rPr>
      <w:b/>
      <w:bCs/>
    </w:rPr>
  </w:style>
  <w:style w:type="character" w:styleId="a5">
    <w:name w:val="Hyperlink"/>
    <w:basedOn w:val="a0"/>
    <w:uiPriority w:val="99"/>
    <w:unhideWhenUsed/>
    <w:rsid w:val="00032E4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2E48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032E48"/>
  </w:style>
  <w:style w:type="character" w:customStyle="1" w:styleId="recommendations-v4-imagewrapper">
    <w:name w:val="recommendations-v4-image__wrapper"/>
    <w:basedOn w:val="a0"/>
    <w:rsid w:val="00032E48"/>
  </w:style>
  <w:style w:type="paragraph" w:styleId="a7">
    <w:name w:val="No Spacing"/>
    <w:uiPriority w:val="1"/>
    <w:qFormat/>
    <w:rsid w:val="006939B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C2A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2A18"/>
    <w:pPr>
      <w:widowControl w:val="0"/>
      <w:autoSpaceDE w:val="0"/>
      <w:autoSpaceDN w:val="0"/>
      <w:spacing w:after="0" w:line="280" w:lineRule="exact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CharAttribute484">
    <w:name w:val="CharAttribute484"/>
    <w:uiPriority w:val="99"/>
    <w:rsid w:val="00BF6D1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F6D1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5" Type="http://schemas.openxmlformats.org/officeDocument/2006/relationships/hyperlink" Target="mailto:pssh@r-19.ru" TargetMode="External"/><Relationship Id="rId15" Type="http://schemas.openxmlformats.org/officeDocument/2006/relationships/hyperlink" Target="https://mini.1obraz.ru/" TargetMode="External"/><Relationship Id="rId10" Type="http://schemas.openxmlformats.org/officeDocument/2006/relationships/hyperlink" Target="https://mini.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Пользователь</cp:lastModifiedBy>
  <cp:revision>5</cp:revision>
  <dcterms:created xsi:type="dcterms:W3CDTF">2022-03-21T13:25:00Z</dcterms:created>
  <dcterms:modified xsi:type="dcterms:W3CDTF">2024-04-22T01:29:00Z</dcterms:modified>
</cp:coreProperties>
</file>