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38"/>
        <w:tblW w:w="13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8"/>
      </w:tblGrid>
      <w:tr w:rsidR="00032E48" w:rsidRPr="00304A49" w:rsidTr="00532D0C">
        <w:tc>
          <w:tcPr>
            <w:tcW w:w="1390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E48" w:rsidRPr="00304A49" w:rsidRDefault="00304A49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4504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7"/>
              <w:gridCol w:w="4286"/>
            </w:tblGrid>
            <w:tr w:rsidR="00032E48" w:rsidRPr="00304A49" w:rsidTr="00532D0C">
              <w:trPr>
                <w:trHeight w:val="1224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Педагогическим советом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(протокол от 29</w:t>
                  </w:r>
                  <w:r w:rsidR="00046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марта 2025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 № </w:t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4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О.Н.</w:t>
                  </w:r>
                </w:p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29</w:t>
                  </w:r>
                  <w:r w:rsidR="00046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марта 2025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532D0C" w:rsidRDefault="00532D0C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 результатах </w:t>
            </w:r>
            <w:proofErr w:type="spellStart"/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  <w:p w:rsidR="00032E48" w:rsidRPr="00304A49" w:rsidRDefault="00032E48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бюджетного общеобразовательного учреждения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046474">
              <w:rPr>
                <w:rFonts w:ascii="Times New Roman" w:hAnsi="Times New Roman" w:cs="Times New Roman"/>
                <w:sz w:val="24"/>
                <w:szCs w:val="24"/>
              </w:rPr>
              <w:t>» за 2024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p w:rsidR="00032E48" w:rsidRDefault="00032E48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Общие сведения об образовательной организации</w:t>
            </w:r>
          </w:p>
          <w:p w:rsidR="00532D0C" w:rsidRPr="00304A49" w:rsidRDefault="00532D0C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8941"/>
            </w:tblGrid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«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школа»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Ольга Николаевна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655670, Российская Федерация, Республика Хакасия, Алтайский район, с.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Подсинее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Зеленая, 22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8(39041) 2-57-72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4647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6614F3" w:rsidRPr="00304A4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pssh@r-19.ru</w:t>
                    </w:r>
                  </w:hyperlink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 администрации муниципального образования Алтайский район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 год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 на осуществление образовательной деятельности серия 19Л02 № 0000001 регистрационный № 1886 от 21 августа, 2015 г., срок действия –бессрочно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Свидетельство о государственной аккредитации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аккредитации: серия 19Л02 №0000071, регистрационный № 1879 от 18 августа 2015 года</w:t>
                  </w:r>
                </w:p>
              </w:tc>
            </w:tr>
          </w:tbl>
          <w:p w:rsidR="00032E48" w:rsidRPr="00304A49" w:rsidRDefault="006939BF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gram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селе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Подсинем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. Большинство семей обучающихся проживают в домах типовой застройки: 81 процент — рядом со Школой, 19 процентов — в близлежащих поселках.</w:t>
            </w:r>
          </w:p>
          <w:p w:rsidR="006939BF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детей. 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I. Оценка образовательной деятельности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 Школе организуется в соответствии с </w:t>
            </w:r>
            <w:hyperlink r:id="rId7" w:anchor="/document/99/902389617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 29.12.2012 № 273-ФЗ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программами. локальными нормативными актами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 01.01.2021 года Школа функционирует в соответствии с требованиями </w:t>
            </w:r>
            <w:hyperlink r:id="rId8" w:anchor="/document/99/566085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 2.4.3648-20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9" w:anchor="/document/99/573500115/ZAP2EI83I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      </w:r>
            <w:hyperlink r:id="rId10" w:anchor="/document/99/902180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НОО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), 5–9-х классов — на 5-летний нормативный срок освоения основной образовательной программы основного общего образования (реализация </w:t>
            </w:r>
            <w:hyperlink r:id="rId11" w:anchor="/document/99/90225491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ООО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), 10–11-х классов — на 2-летний нормативный срок освоения образовательной программы среднего общего образования (реализация </w:t>
            </w:r>
            <w:hyperlink r:id="rId12" w:anchor="/document/99/90235057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СОО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2021 году в результате введения ограничительных мер в связи с распространением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 Российская электр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>онная школа, электронный журнал Барс-19.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      </w:r>
          </w:p>
          <w:p w:rsidR="00032E48" w:rsidRPr="00BF6D19" w:rsidRDefault="00032E48" w:rsidP="00BF6D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</w:t>
            </w: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      </w: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1) реализует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 возможности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бщешкольных ключевых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>,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традиции коллективного планирования, организации, проведения и анализа воспитательных мероприятий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школьном сообществе</w:t>
            </w:r>
            <w:proofErr w:type="gramStart"/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>;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 реализует потенциал классного руководства в воспитании школьников, поддерживает активное участие классных сообществ в жизни Школы;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3) вовлекает школьников в кружки, секции, клубы, студии и иные объединения, работающие по школьным программам внеурочной деятельности, реализует их воспитательные возможности;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4) использует в воспитании детей возможности школьного урока, поддерживает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 уроках интерактивных форм занятий с учащимися;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5)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инициирует и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ученическое самоуправление — как на уровне Школы, так и на уровне классных сообществ;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6) организует </w:t>
            </w:r>
            <w:proofErr w:type="spellStart"/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со школьниками;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D19" w:rsidRPr="00BF6D19" w:rsidRDefault="00BF6D19" w:rsidP="00BF6D19">
            <w:pPr>
              <w:pStyle w:val="ParaAttribute16"/>
              <w:tabs>
                <w:tab w:val="left" w:pos="1134"/>
              </w:tabs>
              <w:ind w:left="0"/>
              <w:rPr>
                <w:rStyle w:val="CharAttribute484"/>
                <w:rFonts w:eastAsia="№Е"/>
                <w:sz w:val="24"/>
                <w:szCs w:val="24"/>
              </w:rPr>
            </w:pPr>
            <w:r w:rsidRPr="00BF6D19">
              <w:rPr>
                <w:rStyle w:val="CharAttribute484"/>
                <w:rFonts w:eastAsia="№Е"/>
                <w:sz w:val="24"/>
                <w:szCs w:val="24"/>
              </w:rPr>
              <w:t>8) создает  пространство для бесконфликтного взаимодействия и пропаганды толерантного поведения через проведение профилактических мероприятий и работу службы школьной медиации.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не выполнением родителями своих обязанностей по воспитанию детей.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В соответствии с планами воспитательной работы для учеников и родителей были организованы: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и беседы по профилактике правонарушений и преступлений;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встречи, беседы с участием сотрудников ОМВД;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собрания, происходящих в режиме обсуждения наиболее острых проблем обучения и воспитания школьников;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работа в группах классов в социальных сетях, родительских чатах: обсуждение проблем, размещение планов ближайших дел, рассылки тематических памяток;</w:t>
            </w:r>
          </w:p>
          <w:p w:rsid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 онлайн- собрания, анкетирование родителей.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Организация работы с одаренными детьми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Развитие интеллектуальных способностей учащихся успешно происходит через участие во Всероссийской </w:t>
            </w:r>
            <w:r w:rsidRPr="00C73855">
              <w:tab/>
              <w:t xml:space="preserve">олимпиаде </w:t>
            </w:r>
            <w:r w:rsidRPr="00C73855">
              <w:tab/>
              <w:t xml:space="preserve">школьников, </w:t>
            </w:r>
            <w:r w:rsidRPr="00C73855">
              <w:tab/>
              <w:t xml:space="preserve">научно-практических </w:t>
            </w:r>
            <w:r w:rsidRPr="00C73855">
              <w:tab/>
              <w:t xml:space="preserve">конференциях </w:t>
            </w:r>
            <w:r w:rsidRPr="00C73855">
              <w:tab/>
              <w:t xml:space="preserve">и интеллектуальных конкурсах.  </w:t>
            </w:r>
          </w:p>
          <w:p w:rsidR="001838D2" w:rsidRPr="00C73855" w:rsidRDefault="001838D2" w:rsidP="00C73855">
            <w:pPr>
              <w:pStyle w:val="a7"/>
            </w:pPr>
            <w:r w:rsidRPr="00C73855">
              <w:rPr>
                <w:b/>
              </w:rPr>
              <w:t xml:space="preserve">Таблица 15 – количество победителей и призеров в НПК, </w:t>
            </w:r>
            <w:proofErr w:type="spellStart"/>
            <w:r w:rsidRPr="00C73855">
              <w:rPr>
                <w:b/>
              </w:rPr>
              <w:t>ВсОШ</w:t>
            </w:r>
            <w:proofErr w:type="spellEnd"/>
            <w:r w:rsidRPr="00C73855">
              <w:rPr>
                <w:b/>
              </w:rPr>
              <w:t xml:space="preserve"> и интеллектуальных конкурсах </w:t>
            </w:r>
          </w:p>
          <w:tbl>
            <w:tblPr>
              <w:tblW w:w="9180" w:type="dxa"/>
              <w:tblInd w:w="874" w:type="dxa"/>
              <w:tblCellMar>
                <w:top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2693"/>
              <w:gridCol w:w="2410"/>
              <w:gridCol w:w="2976"/>
            </w:tblGrid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ГОД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Муниципальный уровень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Региональный уровень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Всероссийский уровень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НПК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41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2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proofErr w:type="spellStart"/>
                  <w:r w:rsidRPr="00C73855">
                    <w:rPr>
                      <w:b/>
                    </w:rPr>
                    <w:t>ВсОШ</w:t>
                  </w:r>
                  <w:proofErr w:type="spellEnd"/>
                  <w:r w:rsidRPr="00C7385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16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-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-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Конкурсы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</w:tr>
            <w:tr w:rsidR="00566A0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Pr="00C73855" w:rsidRDefault="00566A02" w:rsidP="00046474">
                  <w:pPr>
                    <w:pStyle w:val="a7"/>
                    <w:framePr w:hSpace="180" w:wrap="around" w:hAnchor="text" w:y="-738"/>
                  </w:pPr>
                  <w:r>
                    <w:t>2023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046474">
                  <w:pPr>
                    <w:pStyle w:val="a7"/>
                    <w:framePr w:hSpace="180" w:wrap="around" w:hAnchor="text" w:y="-738"/>
                  </w:pPr>
                  <w:r>
                    <w:t>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046474">
                  <w:pPr>
                    <w:pStyle w:val="a7"/>
                    <w:framePr w:hSpace="180" w:wrap="around" w:hAnchor="text" w:y="-738"/>
                  </w:pPr>
                  <w:r>
                    <w:t>11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046474">
                  <w:pPr>
                    <w:pStyle w:val="a7"/>
                    <w:framePr w:hSpace="180" w:wrap="around" w:hAnchor="text" w:y="-738"/>
                  </w:pPr>
                  <w:r>
                    <w:t>15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Можно сделать вывод, что в 2022 году количество победителей и призеров на разных уровнях увеличилось, особенно во всероссийских интеллектуальных конкурсах. </w:t>
            </w:r>
          </w:p>
          <w:p w:rsidR="001838D2" w:rsidRPr="00C73855" w:rsidRDefault="00566A02" w:rsidP="00C73855">
            <w:pPr>
              <w:pStyle w:val="a7"/>
            </w:pPr>
            <w:r>
              <w:t>В 2022</w:t>
            </w:r>
            <w:r w:rsidR="001838D2" w:rsidRPr="00C73855">
              <w:t>учебном году участвовало в олимпиаде на шко</w:t>
            </w:r>
            <w:r>
              <w:t>льном этапе 194 человека, в 2023</w:t>
            </w:r>
            <w:r w:rsidR="001838D2" w:rsidRPr="00C73855">
              <w:t xml:space="preserve"> году 218. Победителей школьного этапа - 66, что выше </w:t>
            </w:r>
            <w:r w:rsidR="001838D2" w:rsidRPr="00C73855">
              <w:lastRenderedPageBreak/>
              <w:t xml:space="preserve">показателя прошлого года. Внимание к качеству подготовки участников регионального этапа данной олимпиады, тщательная индивидуальная работа с ребенком с интеллектуальными способностями – одно из важных направлений деятельности школы в следующем учебном году. Одаренные учащиеся (дети с высокими интеллектуальными способностями) становятся ежегодно победителями конкурса Премии Главы Алтайского района для  учащейся и работающей молодежи.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В школе действует научное общество учащихся «Ступеньки роста». Учащиеся, члены данного общества являются постоянными участниками научно-практических конференций разного уровня.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Таблица 16 – Значимые мероприятия в рамках научного общества </w:t>
            </w:r>
          </w:p>
          <w:tbl>
            <w:tblPr>
              <w:tblW w:w="9924" w:type="dxa"/>
              <w:tblInd w:w="283" w:type="dxa"/>
              <w:tblCellMar>
                <w:top w:w="1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7370"/>
              <w:gridCol w:w="1985"/>
            </w:tblGrid>
            <w:tr w:rsidR="001838D2" w:rsidRPr="00C73855" w:rsidTr="001838D2">
              <w:trPr>
                <w:trHeight w:val="264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№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Название мероприятия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Результат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XXIII Всероссийская конференция-конкурс исследовательских работ «Юные исследователи – науке и технике» г. Томск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2 степени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VIII НПК школьников "Наука - наше будущее"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3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IV Международная студенческая НПК " От поиска к решению. От опыта к мастерству"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4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XXIII Всероссийская конференция-конкурс исследовательских работ «Юные исследователи – науке и технике» г. Томск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5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VIII НПК школьников "Наука - наше будущее"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6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IV Международная студенческая НПК " От поиска к решению. От опыта к мастерству"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7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XXIX </w:t>
                  </w:r>
                  <w:r w:rsidRPr="00C73855">
                    <w:rPr>
                      <w:i/>
                    </w:rPr>
                    <w:t>Конкурс</w:t>
                  </w:r>
                  <w:r w:rsidRPr="00C73855">
                    <w:t xml:space="preserve"> им. </w:t>
                  </w:r>
                  <w:proofErr w:type="spellStart"/>
                  <w:r w:rsidRPr="00C73855">
                    <w:t>В.И.</w:t>
                  </w:r>
                  <w:r w:rsidRPr="00C73855">
                    <w:rPr>
                      <w:i/>
                    </w:rPr>
                    <w:t>Вернадского</w:t>
                  </w:r>
                  <w:proofErr w:type="spellEnd"/>
                  <w:r w:rsidRPr="00C73855"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8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>Кон</w:t>
                  </w:r>
                  <w:r w:rsidR="00566A02">
                    <w:t>курс инновационных проектов  203</w:t>
                  </w:r>
                  <w:r w:rsidRPr="00C73855">
                    <w:t xml:space="preserve">2 г.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9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XXIX </w:t>
                  </w:r>
                  <w:r w:rsidRPr="00C73855">
                    <w:rPr>
                      <w:i/>
                    </w:rPr>
                    <w:t>Конкурс</w:t>
                  </w:r>
                  <w:r w:rsidRPr="00C73855">
                    <w:t xml:space="preserve"> им. </w:t>
                  </w:r>
                  <w:proofErr w:type="spellStart"/>
                  <w:r w:rsidRPr="00C73855">
                    <w:t>В.И.</w:t>
                  </w:r>
                  <w:r w:rsidRPr="00C73855">
                    <w:rPr>
                      <w:i/>
                    </w:rPr>
                    <w:t>Вернадского</w:t>
                  </w:r>
                  <w:proofErr w:type="spellEnd"/>
                  <w:r w:rsidRPr="00C73855"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призер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10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>Республиканские Дни науки «</w:t>
                  </w:r>
                  <w:proofErr w:type="spellStart"/>
                  <w:r w:rsidRPr="00C73855">
                    <w:t>Катановские</w:t>
                  </w:r>
                  <w:proofErr w:type="spellEnd"/>
                  <w:r w:rsidRPr="00C73855">
                    <w:t xml:space="preserve"> чтения – 2022</w:t>
                  </w:r>
                  <w:r w:rsidRPr="00C73855">
                    <w:rPr>
                      <w:b/>
                    </w:rPr>
                    <w:t xml:space="preserve">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В школе создан спортивный клуб «Алтай», задачами деятельности которого является обеспечение систематического проведения внеклассных физкультурно-спортивных мероприятий с учащимися; организация постоянно действующих спортивных секций и групп общей физической подготовки для учащихся; организация участия учащихся в соревнованиях различных уровней. В рамках работы клуба осуществлялись развитие и поддержка спортивной одарённости учащихся. Работа с одаренными детьми ведется целенаправленно и достаточно эффективно. Педагоги систематически разрабатывают механизмы саморазвития, самореализации школьников, эффективно развивают одаренность детей через участие в интеллектуальных и спортивных конкурсах различного уровня, способствуют сплочению семьи, повышению интереса родителей к жизни школы и приобщению к здоровому образу жизни.  </w:t>
            </w:r>
          </w:p>
          <w:p w:rsidR="001838D2" w:rsidRPr="00C73855" w:rsidRDefault="001838D2" w:rsidP="00C73855">
            <w:pPr>
              <w:pStyle w:val="a7"/>
            </w:pPr>
            <w:r w:rsidRPr="00C73855">
              <w:rPr>
                <w:b/>
              </w:rPr>
              <w:t xml:space="preserve">Таблица 17 - Спортивные достижения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 </w:t>
            </w:r>
          </w:p>
          <w:tbl>
            <w:tblPr>
              <w:tblW w:w="9746" w:type="dxa"/>
              <w:tblInd w:w="590" w:type="dxa"/>
              <w:tblCellMar>
                <w:top w:w="12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2268"/>
              <w:gridCol w:w="2412"/>
              <w:gridCol w:w="2515"/>
            </w:tblGrid>
            <w:tr w:rsidR="001838D2" w:rsidRPr="00C73855" w:rsidTr="001838D2">
              <w:trPr>
                <w:trHeight w:val="264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046474" w:rsidP="00046474">
                  <w:pPr>
                    <w:pStyle w:val="a7"/>
                    <w:framePr w:hSpace="180" w:wrap="around" w:hAnchor="text" w:y="-738"/>
                  </w:pPr>
                  <w:r>
                    <w:t>2024</w:t>
                  </w:r>
                  <w:r w:rsidR="001838D2" w:rsidRPr="00C73855"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Районный уровень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Региональный уровень 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Всероссийский уровень </w:t>
                  </w:r>
                </w:p>
              </w:tc>
            </w:tr>
            <w:tr w:rsidR="001838D2" w:rsidRPr="00C73855" w:rsidTr="001838D2">
              <w:trPr>
                <w:trHeight w:val="262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lastRenderedPageBreak/>
                    <w:t xml:space="preserve">участники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41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21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10</w:t>
                  </w:r>
                </w:p>
              </w:tc>
            </w:tr>
            <w:tr w:rsidR="001838D2" w:rsidRPr="00C73855" w:rsidTr="001838D2">
              <w:trPr>
                <w:trHeight w:val="264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046474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Победители и призеры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5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046474">
                  <w:pPr>
                    <w:pStyle w:val="a7"/>
                    <w:framePr w:hSpace="180" w:wrap="around" w:hAnchor="text" w:y="-738"/>
                  </w:pPr>
                  <w:r>
                    <w:t>2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В связи с проведением тестирования обучающихся в рамках Всероссийского </w:t>
            </w:r>
            <w:proofErr w:type="spellStart"/>
            <w:r w:rsidRPr="00C73855">
              <w:t>физкультурноспортивного</w:t>
            </w:r>
            <w:proofErr w:type="spellEnd"/>
            <w:r w:rsidRPr="00C73855">
              <w:t xml:space="preserve"> комплекса «Готов к труду и обороне ГТО» педагогами проведена работа по подготовке выпускников 9,11 классов к сдаче нормативов (тестов) ГТО.      </w:t>
            </w:r>
          </w:p>
          <w:p w:rsidR="001838D2" w:rsidRPr="00BF6D19" w:rsidRDefault="001838D2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19" w:rsidRPr="0062428D" w:rsidRDefault="00BF6D19" w:rsidP="00BF6D19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965435" w:rsidRDefault="00965435" w:rsidP="00BF6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II. Оценка системы управления организацией</w:t>
            </w:r>
          </w:p>
          <w:p w:rsidR="006939BF" w:rsidRPr="00304A49" w:rsidRDefault="006939BF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Школой осуществляется на принципах единоначалия и самоуправления.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 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10233"/>
            </w:tblGrid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939BF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учреждения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 том числе рассматривает вопросы: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 воспитания;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собрание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работников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Реализует право работников участвовать в управлении образовательной организацией,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 том числе: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 администрацией образовательной организации;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учебно-методической работы в Школе создано три предметных методических объединения</w:t>
            </w:r>
            <w:r w:rsidR="009C2A18" w:rsidRPr="00304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 социально-экономических дисциплин;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и математических дисциплин;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      </w:r>
          </w:p>
          <w:p w:rsidR="00032E48" w:rsidRPr="00304A49" w:rsidRDefault="00EB18C0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начала вводить электронный документооборот в соответствии с Федеральным законом от</w:t>
            </w:r>
            <w:r w:rsidR="009C2A1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24.04.2020 № 122-ФЗ.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течение 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в электронную форму перевели: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педагогическую отчетную документацию;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рабочую документацию в сфере образования;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ведение личных дел работников и обучающихся;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переписку, уведомление, опрос и анкетирование родителей (законных представителей) обучающихся;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оформление учебной и методической документации в части ООП начального, основного и среднего общего образования.</w:t>
            </w:r>
          </w:p>
          <w:p w:rsidR="00032E48" w:rsidRPr="00304A49" w:rsidRDefault="00EB18C0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 итогам 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III. Оценка содержания и качества подготовки обучающихся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046474">
              <w:rPr>
                <w:rFonts w:ascii="Times New Roman" w:hAnsi="Times New Roman" w:cs="Times New Roman"/>
                <w:b/>
                <w:sz w:val="24"/>
                <w:szCs w:val="24"/>
              </w:rPr>
              <w:t>тистика показателей за 2018–2024</w:t>
            </w: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tbl>
            <w:tblPr>
              <w:tblStyle w:val="TableNormal"/>
              <w:tblpPr w:leftFromText="180" w:rightFromText="180" w:vertAnchor="text" w:horzAnchor="margin" w:tblpXSpec="center" w:tblpY="1"/>
              <w:tblOverlap w:val="never"/>
              <w:tblW w:w="13033" w:type="dxa"/>
              <w:tblBorders>
                <w:top w:val="single" w:sz="6" w:space="0" w:color="212121"/>
                <w:left w:val="single" w:sz="6" w:space="0" w:color="212121"/>
                <w:bottom w:val="single" w:sz="6" w:space="0" w:color="212121"/>
                <w:right w:val="single" w:sz="6" w:space="0" w:color="212121"/>
                <w:insideH w:val="single" w:sz="6" w:space="0" w:color="212121"/>
                <w:insideV w:val="single" w:sz="6" w:space="0" w:color="212121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3241"/>
              <w:gridCol w:w="1865"/>
              <w:gridCol w:w="2245"/>
              <w:gridCol w:w="1701"/>
              <w:gridCol w:w="1701"/>
              <w:gridCol w:w="1701"/>
            </w:tblGrid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п/ п</w:t>
                  </w:r>
                </w:p>
              </w:tc>
              <w:tc>
                <w:tcPr>
                  <w:tcW w:w="3241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Параметры статистики</w:t>
                  </w:r>
                </w:p>
              </w:tc>
              <w:tc>
                <w:tcPr>
                  <w:tcW w:w="1865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2017/18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2245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2018/19 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2020</w:t>
                  </w:r>
                  <w:r w:rsidR="004D4534"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  <w:r w:rsidR="004D4534"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2021/22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4D45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2022/2023</w:t>
                  </w:r>
                </w:p>
              </w:tc>
            </w:tr>
            <w:tr w:rsidR="004D4534" w:rsidRPr="00304A49" w:rsidTr="004D4534">
              <w:trPr>
                <w:trHeight w:val="782"/>
              </w:trPr>
              <w:tc>
                <w:tcPr>
                  <w:tcW w:w="579" w:type="dxa"/>
                  <w:vMerge w:val="restart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детей, обучавшихся на конец учебных годов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получили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аттестата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о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в основной школе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в средней школе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Обучающихся с ОВЗ и инвалидно</w:t>
            </w:r>
            <w:r w:rsidR="00587B16" w:rsidRPr="00304A49">
              <w:rPr>
                <w:rFonts w:ascii="Times New Roman" w:hAnsi="Times New Roman" w:cs="Times New Roman"/>
                <w:sz w:val="24"/>
                <w:szCs w:val="24"/>
              </w:rPr>
              <w:t>стью в 2021 году в Школе составило 3 человека.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 качества знаний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начального общего образования по показателю «успеваемость»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 «качество»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 xml:space="preserve">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pPr w:leftFromText="180" w:rightFromText="180" w:vertAnchor="text" w:horzAnchor="margin" w:tblpY="1"/>
              <w:tblW w:w="1374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555"/>
              <w:gridCol w:w="1689"/>
              <w:gridCol w:w="2560"/>
              <w:gridCol w:w="1134"/>
              <w:gridCol w:w="1134"/>
              <w:gridCol w:w="1701"/>
              <w:gridCol w:w="1985"/>
              <w:gridCol w:w="1984"/>
            </w:tblGrid>
            <w:tr w:rsidR="007B2632" w:rsidRPr="00304A49" w:rsidTr="00304A49"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УМК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учитель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уч-ся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на «4 и 5»</w:t>
                  </w:r>
                </w:p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Никтченко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Ильиных Т.В.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Осипчук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Писаренко Е.В.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47%</w:t>
                  </w:r>
                </w:p>
              </w:tc>
            </w:tr>
          </w:tbl>
          <w:p w:rsidR="00587B16" w:rsidRPr="00304A49" w:rsidRDefault="00587B16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16" w:rsidRPr="00304A49" w:rsidRDefault="00587B16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 показате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лю «качество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»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начального общего образов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 xml:space="preserve"> по показателю «качество»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году, то можно отметить, что процент учащихся, окончивших на «4» и «5», вырос 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на 22</w:t>
            </w:r>
            <w:r w:rsidR="00DA0163" w:rsidRPr="00304A49">
              <w:rPr>
                <w:rFonts w:ascii="Times New Roman" w:hAnsi="Times New Roman" w:cs="Times New Roman"/>
                <w:sz w:val="24"/>
                <w:szCs w:val="24"/>
              </w:rPr>
              <w:t>% процента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 xml:space="preserve"> (в 2022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 46%), по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2022 (99%), 2022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(100%) учебных </w:t>
            </w:r>
            <w:r w:rsidR="00DA0163" w:rsidRPr="00304A49">
              <w:rPr>
                <w:rFonts w:ascii="Times New Roman" w:hAnsi="Times New Roman" w:cs="Times New Roman"/>
                <w:sz w:val="24"/>
                <w:szCs w:val="24"/>
              </w:rPr>
              <w:t>годах наблюдается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на 1 % процент выше.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учащимися программ основного общего образования по показателю «успеваемость»</w:t>
            </w:r>
            <w:r w:rsidR="000E2D7A"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«качество</w:t>
            </w:r>
            <w:r w:rsidR="004A30ED"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4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2024</w:t>
            </w: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1451"/>
              <w:gridCol w:w="834"/>
              <w:gridCol w:w="675"/>
              <w:gridCol w:w="1645"/>
              <w:gridCol w:w="695"/>
              <w:gridCol w:w="1645"/>
              <w:gridCol w:w="556"/>
              <w:gridCol w:w="1112"/>
              <w:gridCol w:w="463"/>
              <w:gridCol w:w="1138"/>
              <w:gridCol w:w="474"/>
              <w:gridCol w:w="1275"/>
              <w:gridCol w:w="572"/>
            </w:tblGrid>
            <w:tr w:rsidR="00CD7D91" w:rsidRPr="00304A49" w:rsidTr="00032E48">
              <w:tc>
                <w:tcPr>
                  <w:tcW w:w="8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proofErr w:type="spellStart"/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 них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Окончили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Окончили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условно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«4» и «5»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«5»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основного общего образования по 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основного общего образования по 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году, то можно отметить, что процент учащихся, окончивших на «4» и «5», 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снизился на 1,7 процента (в 2021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 33,7%), процент учащихся, око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нчивших на «5», стабилен (в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— 2,3%).</w:t>
            </w:r>
          </w:p>
          <w:p w:rsidR="00ED7969" w:rsidRPr="00304A49" w:rsidRDefault="004D4534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2022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для учеников 4-8-х классов были проведены всероссийские проверочные работы, чтобы определить уровень и качество знаний за предыдущий год обучения. Учащиеся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объединений, учителям-предметникам было рекомендовано: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• спланировать коррекционную работу, чтобы устранить пробелы;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организовать повторение по темам, проблемным для класса в целом;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• 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программ среднего общего образования обучающимися 10, 11 классов по </w:t>
            </w:r>
            <w:r w:rsidR="0004647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 «успеваемость» в 2024</w:t>
            </w: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1497"/>
              <w:gridCol w:w="630"/>
              <w:gridCol w:w="510"/>
              <w:gridCol w:w="1242"/>
              <w:gridCol w:w="390"/>
              <w:gridCol w:w="1242"/>
              <w:gridCol w:w="390"/>
              <w:gridCol w:w="630"/>
              <w:gridCol w:w="563"/>
              <w:gridCol w:w="1390"/>
              <w:gridCol w:w="350"/>
              <w:gridCol w:w="960"/>
              <w:gridCol w:w="700"/>
              <w:gridCol w:w="636"/>
              <w:gridCol w:w="1146"/>
            </w:tblGrid>
            <w:tr w:rsidR="00CD7D91" w:rsidRPr="00304A49" w:rsidTr="00032E48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Сменили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форму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обучения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2D0C" w:rsidRPr="00304A49" w:rsidTr="00CD7D9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«4» и 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среднего общего образования по п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оказателю «успеваемость»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у выросли на 23 процента (в 2021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обучающихся, которые закончили полугодие на «4» и «5», было 4%), процент учащихся, окончивших на «5», стабилен (в 202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было 9%).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2021 году выпускники 11-х классов сдавали ГИА в форме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 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ГИА-21 показывает, что 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наблюдается понижение</w:t>
            </w:r>
            <w:r w:rsidR="008B40A3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число учеников 9-х и 11-х классов, которые получили аттестат с отличием в сравнении с итогами прошлого года, и в полтора раза уменьшилось чи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сло учеников с одной тройкой. 100% обучающихся писали ЕГЭ, 33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% для поступления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вуз сдавали обществознание, 26% — физику, 6% — литературу, 20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% — би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ологию и 6% — информатику и ИКТ, математика-26%.</w:t>
            </w:r>
          </w:p>
          <w:p w:rsidR="00032E48" w:rsidRPr="00CD7D91" w:rsidRDefault="00046474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сдачи ЕГЭ в 2024</w:t>
            </w:r>
            <w:bookmarkStart w:id="0" w:name="_GoBack"/>
            <w:bookmarkEnd w:id="0"/>
            <w:r w:rsidR="00032E48"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  <w:gridCol w:w="2105"/>
              <w:gridCol w:w="3253"/>
              <w:gridCol w:w="3340"/>
              <w:gridCol w:w="2054"/>
            </w:tblGrid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Сдавали всего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обучающихся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получили 100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обучающихся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получили 90–98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715636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103F72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IV. Оценка организации учебного процесса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 Школе осуществляется по пятидневной 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учебной неделе для 1-х -11-х классов. Занятия проводятся в одну смену.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соответствии с СП 3.1/2.43598-20 и методическими рекомендациями по организации начала работы образова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по РХ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в 2022/23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Школа: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уведомила управление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по РХ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о дате начала образовательного процесса;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закрепила кабинеты за классами;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 и утвердила графики уборки, проветривания кабинетов и рекреаций;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разместила на сайте школы необходимую информацию об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мерах, дополнительно направили ссылки по официальным родительским группам в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39F" w:rsidRPr="00304A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ieber</w:t>
            </w:r>
            <w:proofErr w:type="spellEnd"/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 осуществлении образовательного процесса бесконтактные термометры,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тепловизоры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— два стационарных на главные входы, один ручной,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V. Оценка востребованности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776"/>
              <w:gridCol w:w="1321"/>
              <w:gridCol w:w="1324"/>
              <w:gridCol w:w="2232"/>
              <w:gridCol w:w="776"/>
              <w:gridCol w:w="1339"/>
              <w:gridCol w:w="2232"/>
              <w:gridCol w:w="1426"/>
              <w:gridCol w:w="1268"/>
            </w:tblGrid>
            <w:tr w:rsidR="00032E48" w:rsidRPr="00304A49" w:rsidTr="00032E48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 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 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срочную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службу по</w:t>
                  </w:r>
                </w:p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призыву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C2009B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2009B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2009B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4534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046474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566A0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2023</w:t>
            </w:r>
            <w:r w:rsidR="008A6127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</w:t>
            </w:r>
            <w:r w:rsidR="008A6127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выпускников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9-го класса, которые продолжили обучение в других общеобразовательных организациях региона. Это связано с тем, что в Школе введено профильное обучение только по двум направлениям, что недостаточно для удовлетворения спроса всех старшеклассников.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поступающих в 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ВУЗ, по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сравнению с общим колич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еством выпускников 11-го классов уменьшается. В 2019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прирост с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оставил 71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 сравнению с результатами 2023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 года-40%.</w:t>
            </w:r>
          </w:p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VI. Оценка качества кадрового обеспечения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На период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spellEnd"/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Школе работают 31 педагог.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Из них 1 человек имеет среднее специальное образование и обучается в вузе. В 2021 году аттестаци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ю прошли 1 человек — на  первую  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кадров в его развитии, в соответствии потребностями Школы и требованиями действующего законодательства.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на сохранение, укрепление и развитие кадрового потенциала;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 современных условиях;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персонала.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 Школе обеспечена квалифицированным профессиональным педагогическим составом;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кадровый потенциал Школы динамично развивается на основе целенаправленной работы по </w:t>
            </w:r>
            <w:hyperlink r:id="rId13" w:anchor="/document/16/4019/" w:history="1">
              <w:r w:rsidRPr="00304A49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повышению квалификации педагогов</w:t>
              </w:r>
            </w:hyperlink>
            <w:r w:rsidRPr="00304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  <w:t>25% педагогов прошли обучение по вопросам организации дистанционного обучения в объеме от 16 до 72 часов. Семь педагогов приняли участие в записи уроков для трансляции на региональном телевизионном канале в рамках проекта «Открытые уроки».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 педагогов прошли повышение квалификации — освоили учебный курс «Основы компьютерной грамотности и использование ИКТ в решении профессиональных задач в условиях пандемии», онлайн-курс повышения квалификации «Современные образовательные информационные технологии (</w:t>
            </w:r>
            <w:proofErr w:type="spell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EdTech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) в работ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 учителя» на сайте foxford.ru.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связи с введением в 2021 году электронного документооборота работники, чьи трудовые функции св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язаны с оформлением документов.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VII. Оценка качества учебно-методического и библиотечно-информационного обеспечения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 — 5721 единица;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— 100 процентов;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обращаемость — 3578 единиц в год;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 — 3131 единица.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 счет федерального, областного, местного бюджетов.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Состав фонда и 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38"/>
              <w:gridCol w:w="3612"/>
              <w:gridCol w:w="4180"/>
            </w:tblGrid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 в фонде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выдавалось за год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3131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2139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 федеральный перечень, утвержденный </w:t>
            </w:r>
            <w:hyperlink r:id="rId14" w:anchor="/document/99/565295909/XA00M1S2LR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 20.05.2020 № 254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 — 30 человек в день.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VIII. Оценка материально-технической базы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 позволяет реализовывать в полной мере образовательные п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рограммы. В Школе оборудованы 28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учебных кабинета, 21 из них оснащен современной мультимедийной техникой, в том числе: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физике;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химии;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биологии;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два компьютерных класса;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2020-2021 учебном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Школа стала участником федеральной программы «Цифровая образовательная среда» в рамках национального проекта «Образование» и получила оборудование для двух кабинетов цифров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ой образовательной среды (ЦОС), 2 кабинета «Точка Роста».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10 сентября состоялось торжественное открытие кабинетов ЦОС, а в течение 2021 года провели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чтобы пр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одемонстрировать их возможности.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Такая работа позволила комплексно подойти к следующему этапу </w:t>
            </w:r>
            <w:proofErr w:type="spell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 — использованию новых технологий в образовательном процессе Школы.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На первом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этаже здания оборудован актовый зал. На первом этаже оборудованы стол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овая, пищеблок и спортивный зал </w:t>
            </w:r>
            <w:proofErr w:type="gram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2шт.)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 новому учебному году школа провела закупку и дооснастила помещения пищеблока новым оборудованием в соответствии с требованиями </w:t>
            </w:r>
            <w:hyperlink r:id="rId15" w:anchor="/document/99/573500115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/document/99/566276706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632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Оборудовали комнату приема пищи работников 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пищеблока электроплитой, протирочной машиной, посудомоечной машиной.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результате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сравнили оснащения Школы с Перечнем средств обучения и воспитания, утвержденным </w:t>
            </w:r>
            <w:hyperlink r:id="rId17" w:anchor="/document/99/726597178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 23.08.2021 № 590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 По итогам сравнения можно прийти к выводу, что Школе необходимо закупить и установить следующее оборудование, инвентарь: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спортзале: скакалки, мяч набивной (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медбол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), степ-платформы, снаряды для функционального тренинга, дуги для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 коврики гимнастические, палки гимнастические утяжеленные (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бодибары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), стойку для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бодибаров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кабинете химии: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IX. Оценка функционирования внутренней системы оценки качества образования</w:t>
            </w:r>
          </w:p>
          <w:p w:rsidR="004D4534" w:rsidRPr="004D4534" w:rsidRDefault="00032E48" w:rsidP="00EB40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Школе утверждено </w:t>
            </w:r>
            <w:hyperlink r:id="rId18" w:anchor="/document/118/3028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Положение о внутренней системе оценки качества образования</w:t>
              </w:r>
            </w:hyperlink>
            <w:r w:rsidR="000C3EF8" w:rsidRPr="00304A49">
              <w:rPr>
                <w:rFonts w:ascii="Times New Roman" w:hAnsi="Times New Roman" w:cs="Times New Roman"/>
                <w:sz w:val="24"/>
                <w:szCs w:val="24"/>
              </w:rPr>
              <w:t> от 15.01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 По итогам о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ценки качества образования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соответствуют среднему уровню,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E0">
              <w:rPr>
                <w:rFonts w:ascii="Times New Roman" w:hAnsi="Times New Roman" w:cs="Times New Roman"/>
                <w:sz w:val="24"/>
                <w:szCs w:val="24"/>
              </w:rPr>
              <w:t>личностных результатов высокая.</w: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Всероссийских проверочных работ Анализ выполнения ВПР-2021 показал положительную динамику уровня </w:t>
            </w:r>
            <w:proofErr w:type="spellStart"/>
            <w:r w:rsidRPr="004D453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4–9-х классов. Подтвердили свои отметки за 2020/21 учебный год: в 4-х классах 51%, в 5-х классах – 49%, в 6-х классах – 36%, в 7-х классах – 66%, в 8-х классах – 71%. Лучше всего с ВПР справились в 4 классе по математике и окружающему миру, в 5-х классах – по биологии, в 6-х классах – по математике и географии, в 7-х классах – по математике, русскому языку, биологии, в 8-х классах – по русскому языку, химии, биологии, истории и обществознанию. Хуже справились с ВПР 5 классы – по истории, 6 классы – по русскому и биологии, 7 классы – по географии, английскому, в 8 классе – по географии. Диаграмма 1 – успеваемость учащихся по результат</w:t>
            </w:r>
            <w:r w:rsidR="00EB18C0">
              <w:rPr>
                <w:rFonts w:ascii="Times New Roman" w:hAnsi="Times New Roman" w:cs="Times New Roman"/>
                <w:sz w:val="24"/>
                <w:szCs w:val="24"/>
              </w:rPr>
              <w:t xml:space="preserve">ам ВПР по основным предметам </w:t>
            </w:r>
            <w:r w:rsidR="00EB18C0"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057900" cy="2680970"/>
                      <wp:effectExtent l="0" t="0" r="19050" b="5080"/>
                      <wp:docPr id="131938" name="Группа 131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0" cy="2680970"/>
                                <a:chOff x="0" y="0"/>
                                <a:chExt cx="6058025" cy="2681167"/>
                              </a:xfrm>
                            </wpg:grpSpPr>
                            <wps:wsp>
                              <wps:cNvPr id="13105" name="Rectangle 13105"/>
                              <wps:cNvSpPr/>
                              <wps:spPr>
                                <a:xfrm>
                                  <a:off x="6019925" y="2512396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51" name="Shape 166951"/>
                              <wps:cNvSpPr/>
                              <wps:spPr>
                                <a:xfrm>
                                  <a:off x="329311" y="918463"/>
                                  <a:ext cx="173737" cy="1132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32929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32929"/>
                                      </a:lnTo>
                                      <a:lnTo>
                                        <a:pt x="0" y="1132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2" name="Shape 166952"/>
                              <wps:cNvSpPr/>
                              <wps:spPr>
                                <a:xfrm>
                                  <a:off x="3194431" y="734059"/>
                                  <a:ext cx="173737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317333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3" name="Shape 166953"/>
                              <wps:cNvSpPr/>
                              <wps:spPr>
                                <a:xfrm>
                                  <a:off x="1761871" y="734059"/>
                                  <a:ext cx="173737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317333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4" name="Shape 166954"/>
                              <wps:cNvSpPr/>
                              <wps:spPr>
                                <a:xfrm>
                                  <a:off x="548767" y="932179"/>
                                  <a:ext cx="173732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1119217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5" name="Shape 166955"/>
                              <wps:cNvSpPr/>
                              <wps:spPr>
                                <a:xfrm>
                                  <a:off x="1982851" y="866647"/>
                                  <a:ext cx="172209" cy="1184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09" h="1184746">
                                      <a:moveTo>
                                        <a:pt x="0" y="0"/>
                                      </a:moveTo>
                                      <a:lnTo>
                                        <a:pt x="172209" y="0"/>
                                      </a:lnTo>
                                      <a:lnTo>
                                        <a:pt x="172209" y="1184746"/>
                                      </a:lnTo>
                                      <a:lnTo>
                                        <a:pt x="0" y="11847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6" name="Shape 166956"/>
                              <wps:cNvSpPr/>
                              <wps:spPr>
                                <a:xfrm>
                                  <a:off x="769747" y="1590547"/>
                                  <a:ext cx="173732" cy="460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460846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460846"/>
                                      </a:lnTo>
                                      <a:lnTo>
                                        <a:pt x="0" y="4608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7" name="Shape 166957"/>
                              <wps:cNvSpPr/>
                              <wps:spPr>
                                <a:xfrm>
                                  <a:off x="2202307" y="906271"/>
                                  <a:ext cx="173732" cy="114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1145123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1145123"/>
                                      </a:lnTo>
                                      <a:lnTo>
                                        <a:pt x="0" y="11451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8" name="Shape 166958"/>
                              <wps:cNvSpPr/>
                              <wps:spPr>
                                <a:xfrm>
                                  <a:off x="989203" y="932179"/>
                                  <a:ext cx="173737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19217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9" name="Shape 166959"/>
                              <wps:cNvSpPr/>
                              <wps:spPr>
                                <a:xfrm>
                                  <a:off x="2421763" y="761491"/>
                                  <a:ext cx="173737" cy="1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289901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289901"/>
                                      </a:lnTo>
                                      <a:lnTo>
                                        <a:pt x="0" y="12899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60" name="Shape 166960"/>
                              <wps:cNvSpPr/>
                              <wps:spPr>
                                <a:xfrm>
                                  <a:off x="2642743" y="932179"/>
                                  <a:ext cx="173737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19217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61" name="Shape 166961"/>
                              <wps:cNvSpPr/>
                              <wps:spPr>
                                <a:xfrm>
                                  <a:off x="1210183" y="734059"/>
                                  <a:ext cx="172214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4" h="1317333">
                                      <a:moveTo>
                                        <a:pt x="0" y="0"/>
                                      </a:moveTo>
                                      <a:lnTo>
                                        <a:pt x="172214" y="0"/>
                                      </a:lnTo>
                                      <a:lnTo>
                                        <a:pt x="172214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47" name="Shape 13147"/>
                              <wps:cNvSpPr/>
                              <wps:spPr>
                                <a:xfrm>
                                  <a:off x="139700" y="2051392"/>
                                  <a:ext cx="5731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1511">
                                      <a:moveTo>
                                        <a:pt x="0" y="0"/>
                                      </a:moveTo>
                                      <a:lnTo>
                                        <a:pt x="57315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48" name="Rectangle 13148"/>
                              <wps:cNvSpPr/>
                              <wps:spPr>
                                <a:xfrm>
                                  <a:off x="357505" y="744625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4" name="Rectangle 25044"/>
                              <wps:cNvSpPr/>
                              <wps:spPr>
                                <a:xfrm>
                                  <a:off x="1761452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5" name="Rectangle 25045"/>
                              <wps:cNvSpPr/>
                              <wps:spPr>
                                <a:xfrm>
                                  <a:off x="3194317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0" name="Rectangle 13150"/>
                              <wps:cNvSpPr/>
                              <wps:spPr>
                                <a:xfrm>
                                  <a:off x="577534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1" name="Rectangle 13151"/>
                              <wps:cNvSpPr/>
                              <wps:spPr>
                                <a:xfrm>
                                  <a:off x="2010399" y="691936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2" name="Rectangle 13152"/>
                              <wps:cNvSpPr/>
                              <wps:spPr>
                                <a:xfrm>
                                  <a:off x="797564" y="141625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3" name="Rectangle 13153"/>
                              <wps:cNvSpPr/>
                              <wps:spPr>
                                <a:xfrm>
                                  <a:off x="2230429" y="731483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4" name="Rectangle 13154"/>
                              <wps:cNvSpPr/>
                              <wps:spPr>
                                <a:xfrm>
                                  <a:off x="1017594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5" name="Rectangle 13155"/>
                              <wps:cNvSpPr/>
                              <wps:spPr>
                                <a:xfrm>
                                  <a:off x="2450459" y="58655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6" name="Rectangle 13156"/>
                              <wps:cNvSpPr/>
                              <wps:spPr>
                                <a:xfrm>
                                  <a:off x="1208706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7" name="Rectangle 13157"/>
                              <wps:cNvSpPr/>
                              <wps:spPr>
                                <a:xfrm>
                                  <a:off x="2670489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8" name="Rectangle 13158"/>
                              <wps:cNvSpPr/>
                              <wps:spPr>
                                <a:xfrm>
                                  <a:off x="532841" y="2146401"/>
                                  <a:ext cx="85713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русский 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9" name="Rectangle 13159"/>
                              <wps:cNvSpPr/>
                              <wps:spPr>
                                <a:xfrm>
                                  <a:off x="1997710" y="2146401"/>
                                  <a:ext cx="772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математика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0" name="Rectangle 13160"/>
                              <wps:cNvSpPr/>
                              <wps:spPr>
                                <a:xfrm>
                                  <a:off x="3282785" y="2146401"/>
                                  <a:ext cx="116635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окружающий мир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1" name="Rectangle 13161"/>
                              <wps:cNvSpPr/>
                              <wps:spPr>
                                <a:xfrm>
                                  <a:off x="2033373" y="117258"/>
                                  <a:ext cx="3958637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Успеваемость по основным предметам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2" name="Shape 166962"/>
                              <wps:cNvSpPr/>
                              <wps:spPr>
                                <a:xfrm>
                                  <a:off x="170898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77" name="Rectangle 127577"/>
                              <wps:cNvSpPr/>
                              <wps:spPr>
                                <a:xfrm>
                                  <a:off x="1856310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76" name="Rectangle 127576"/>
                              <wps:cNvSpPr/>
                              <wps:spPr>
                                <a:xfrm>
                                  <a:off x="1798396" y="2399588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3" name="Shape 166963"/>
                              <wps:cNvSpPr/>
                              <wps:spPr>
                                <a:xfrm>
                                  <a:off x="2259673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78" name="Rectangle 127578"/>
                              <wps:cNvSpPr/>
                              <wps:spPr>
                                <a:xfrm>
                                  <a:off x="2349081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79" name="Rectangle 127579"/>
                              <wps:cNvSpPr/>
                              <wps:spPr>
                                <a:xfrm>
                                  <a:off x="2406995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4" name="Shape 166964"/>
                              <wps:cNvSpPr/>
                              <wps:spPr>
                                <a:xfrm>
                                  <a:off x="281035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0" name="Rectangle 127580"/>
                              <wps:cNvSpPr/>
                              <wps:spPr>
                                <a:xfrm>
                                  <a:off x="2899766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1" name="Rectangle 127581"/>
                              <wps:cNvSpPr/>
                              <wps:spPr>
                                <a:xfrm>
                                  <a:off x="2957680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5" name="Shape 166965"/>
                              <wps:cNvSpPr/>
                              <wps:spPr>
                                <a:xfrm>
                                  <a:off x="3361043" y="2421770"/>
                                  <a:ext cx="62781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1" h="62781">
                                      <a:moveTo>
                                        <a:pt x="0" y="0"/>
                                      </a:moveTo>
                                      <a:lnTo>
                                        <a:pt x="62781" y="0"/>
                                      </a:lnTo>
                                      <a:lnTo>
                                        <a:pt x="62781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2" name="Rectangle 127582"/>
                              <wps:cNvSpPr/>
                              <wps:spPr>
                                <a:xfrm>
                                  <a:off x="3450451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3" name="Rectangle 127583"/>
                              <wps:cNvSpPr/>
                              <wps:spPr>
                                <a:xfrm>
                                  <a:off x="3508365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6" name="Shape 166966"/>
                              <wps:cNvSpPr/>
                              <wps:spPr>
                                <a:xfrm>
                                  <a:off x="391172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4" name="Rectangle 127584"/>
                              <wps:cNvSpPr/>
                              <wps:spPr>
                                <a:xfrm>
                                  <a:off x="4001135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5" name="Rectangle 127585"/>
                              <wps:cNvSpPr/>
                              <wps:spPr>
                                <a:xfrm>
                                  <a:off x="4059049" y="2399588"/>
                                  <a:ext cx="38460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2" name="Shape 13172"/>
                              <wps:cNvSpPr/>
                              <wps:spPr>
                                <a:xfrm>
                                  <a:off x="0" y="0"/>
                                  <a:ext cx="6010910" cy="263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0910" h="2636520">
                                      <a:moveTo>
                                        <a:pt x="0" y="2636520"/>
                                      </a:moveTo>
                                      <a:lnTo>
                                        <a:pt x="6010910" y="2636520"/>
                                      </a:lnTo>
                                      <a:lnTo>
                                        <a:pt x="60109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Группа 131938" o:spid="_x0000_s1026" style="width:477pt;height:211.1pt;mso-position-horizontal-relative:char;mso-position-vertical-relative:line" coordsize="60580,2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">
                      <v:rect id="Rectangle 13105" o:spid="_x0000_s1027" style="position:absolute;left:60199;top:25123;width:50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pOc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tZ9A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Wk5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6951" o:spid="_x0000_s1028" style="position:absolute;left:3293;top:9184;width:1737;height:11329;visibility:visible;mso-wrap-style:square;v-text-anchor:top" coordsize="173737,113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IycIA&#10;AADfAAAADwAAAGRycy9kb3ducmV2LnhtbERPXWvCMBR9F/wP4Qp707SDla4aRcoGgz1NBdnbpbm2&#10;xeamJJnN/v0yEHw8nO/NLppB3Mj53rKCfJWBIG6s7rlVcDq+L0sQPiBrHCyTgl/ysNvOZxustJ34&#10;i26H0IoUwr5CBV0IYyWlbzoy6Fd2JE7cxTqDIUHXSu1wSuFmkM9ZVkiDPaeGDkeqO2quhx+joDwd&#10;y8mZs6k/81ra7/gWr5dMqadF3K9BBIrhIb67P3SaXxSvLzn8/0kA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YjJwgAAAN8AAAAPAAAAAAAAAAAAAAAAAJgCAABkcnMvZG93&#10;bnJldi54bWxQSwUGAAAAAAQABAD1AAAAhwMAAAAA&#10;" path="m,l173737,r,1132929l,1132929,,e" fillcolor="#4f81bd" stroked="f" strokeweight="0">
                        <v:stroke miterlimit="83231f" joinstyle="miter"/>
                        <v:path arrowok="t" textboxrect="0,0,173737,1132929"/>
                      </v:shape>
                      <v:shape id="Shape 166952" o:spid="_x0000_s1029" style="position:absolute;left:31944;top:7340;width:1737;height:13173;visibility:visible;mso-wrap-style:square;v-text-anchor:top" coordsize="173737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ORcQA&#10;AADfAAAADwAAAGRycy9kb3ducmV2LnhtbERP3WrCMBS+F/YO4Qy8kZmqrGg1ivjH2FXnfIBDc9aW&#10;NScliVp9ejMYePnx/S9WnWnEhZyvLSsYDRMQxIXVNZcKTt/7tykIH5A1NpZJwY08rJYvvQVm2l75&#10;iy7HUIoYwj5DBVUIbSalLyoy6Ie2JY7cj3UGQ4SulNrhNYabRo6TJJUGa44NFba0qaj4PZ6Ngt1h&#10;OhnsTu32npj0sHV5ufnc50r1X7v1HESgLjzF/+4PHeen6ex9DH9/I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zkXEAAAA3wAAAA8AAAAAAAAAAAAAAAAAmAIAAGRycy9k&#10;b3ducmV2LnhtbFBLBQYAAAAABAAEAPUAAACJAwAAAAA=&#10;" path="m,l173737,r,1317333l,1317333,,e" fillcolor="#4f81bd" stroked="f" strokeweight="0">
                        <v:stroke miterlimit="83231f" joinstyle="miter"/>
                        <v:path arrowok="t" textboxrect="0,0,173737,1317333"/>
                      </v:shape>
                      <v:shape id="Shape 166953" o:spid="_x0000_s1030" style="position:absolute;left:17618;top:7340;width:1738;height:13173;visibility:visible;mso-wrap-style:square;v-text-anchor:top" coordsize="173737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r3sQA&#10;AADfAAAADwAAAGRycy9kb3ducmV2LnhtbERP3WrCMBS+H/gO4QjejJk6sWg1ivjH8Ko6H+DQnLVl&#10;zUlJMq17+mUgePnx/S9WnWnElZyvLSsYDRMQxIXVNZcKLp/7tykIH5A1NpZJwZ08rJa9lwVm2t74&#10;RNdzKEUMYZ+hgiqENpPSFxUZ9EPbEkfuyzqDIUJXSu3wFsNNI9+TJJUGa44NFba0qaj4Pv8YBbvD&#10;dPy6u7Tb38Skh63Ly81xnys16HfrOYhAXXiKH+4PHeen6Wwyhv8/EY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a97EAAAA3wAAAA8AAAAAAAAAAAAAAAAAmAIAAGRycy9k&#10;b3ducmV2LnhtbFBLBQYAAAAABAAEAPUAAACJAwAAAAA=&#10;" path="m,l173737,r,1317333l,1317333,,e" fillcolor="#4f81bd" stroked="f" strokeweight="0">
                        <v:stroke miterlimit="83231f" joinstyle="miter"/>
                        <v:path arrowok="t" textboxrect="0,0,173737,1317333"/>
                      </v:shape>
                      <v:shape id="Shape 166954" o:spid="_x0000_s1031" style="position:absolute;left:5487;top:9321;width:1737;height:11192;visibility:visible;mso-wrap-style:square;v-text-anchor:top" coordsize="173732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lAsUA&#10;AADfAAAADwAAAGRycy9kb3ducmV2LnhtbERPXWvCMBR9F/YfwhV801TRslWjTIdjLzJ0E328Nte2&#10;rLkJTabdvzeCsMfD+Z4tWlOLCzW+sqxgOEhAEOdWV1wo+P5a959B+ICssbZMCv7Iw2L+1Jlhpu2V&#10;t3TZhULEEPYZKihDcJmUPi/JoB9YRxy5s20MhgibQuoGrzHc1HKUJKk0WHFsKNHRqqT8Z/drFGyX&#10;K/N53L+fx/VpM9q/Ld3BhYlSvW77OgURqA3/4of7Q8f5afoyGcP9TwQ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GUCxQAAAN8AAAAPAAAAAAAAAAAAAAAAAJgCAABkcnMv&#10;ZG93bnJldi54bWxQSwUGAAAAAAQABAD1AAAAigMAAAAA&#10;" path="m,l173732,r,1119217l,1119217,,e" fillcolor="#c0504d" stroked="f" strokeweight="0">
                        <v:stroke miterlimit="83231f" joinstyle="miter"/>
                        <v:path arrowok="t" textboxrect="0,0,173732,1119217"/>
                      </v:shape>
                      <v:shape id="Shape 166955" o:spid="_x0000_s1032" style="position:absolute;left:19828;top:8666;width:1722;height:11847;visibility:visible;mso-wrap-style:square;v-text-anchor:top" coordsize="172209,118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dJsYA&#10;AADfAAAADwAAAGRycy9kb3ducmV2LnhtbERPy2rCQBTdF/oPwy24KTqpYGijo4Si0IUFH124vGZu&#10;Mmkzd0JmqtGvdwpCl4fzni1624gTdb52rOBllIAgLpyuuVLwtV8NX0H4gKyxcUwKLuRhMX98mGGm&#10;3Zm3dNqFSsQQ9hkqMCG0mZS+MGTRj1xLHLnSdRZDhF0ldYfnGG4bOU6SVFqsOTYYbOndUPGz+7UK&#10;lnppt8/lZ34p88N3uTlex2uzV2rw1OdTEIH68C++uz90nJ+mb5MJ/P2JA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dJsYAAADfAAAADwAAAAAAAAAAAAAAAACYAgAAZHJz&#10;L2Rvd25yZXYueG1sUEsFBgAAAAAEAAQA9QAAAIsDAAAAAA==&#10;" path="m,l172209,r,1184746l,1184746,,e" fillcolor="#c0504d" stroked="f" strokeweight="0">
                        <v:stroke miterlimit="83231f" joinstyle="miter"/>
                        <v:path arrowok="t" textboxrect="0,0,172209,1184746"/>
                      </v:shape>
                      <v:shape id="Shape 166956" o:spid="_x0000_s1033" style="position:absolute;left:7697;top:15905;width:1737;height:4608;visibility:visible;mso-wrap-style:square;v-text-anchor:top" coordsize="173732,460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qIsMA&#10;AADfAAAADwAAAGRycy9kb3ducmV2LnhtbERPXWvCMBR9F/YfwhX2pqkyy9o1FdkozBfFbuDrpblr&#10;y5qbkmRa//0iDPZ4ON/FdjKDuJDzvWUFq2UCgrixuudWwedHtXgG4QOyxsEyKbiRh235MCsw1/bK&#10;J7rUoRUxhH2OCroQxlxK33Rk0C/tSBy5L+sMhghdK7XDaww3g1wnSSoN9hwbOhzptaPmu/4xCvhQ&#10;V/qYPR2H83qnb+fKvWV7p9TjfNq9gAg0hX/xn/tdx/lpmm1SuP+JA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0qIsMAAADfAAAADwAAAAAAAAAAAAAAAACYAgAAZHJzL2Rv&#10;d25yZXYueG1sUEsFBgAAAAAEAAQA9QAAAIgDAAAAAA==&#10;" path="m,l173732,r,460846l,460846,,e" fillcolor="#9bbb59" stroked="f" strokeweight="0">
                        <v:stroke miterlimit="83231f" joinstyle="miter"/>
                        <v:path arrowok="t" textboxrect="0,0,173732,460846"/>
                      </v:shape>
                      <v:shape id="Shape 166957" o:spid="_x0000_s1034" style="position:absolute;left:22023;top:9062;width:1737;height:11451;visibility:visible;mso-wrap-style:square;v-text-anchor:top" coordsize="173732,1145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wucQA&#10;AADfAAAADwAAAGRycy9kb3ducmV2LnhtbERP3WrCMBS+F/YO4Qy8EU3nMNs6o4hsMPVi+PMAh+as&#10;KWtOahO1e3szELz8+P6n887V4kxtqDxreBplIIgLbyouNRz2n8NXECEiG6w9k4Y/CjCfPfSmmBt/&#10;4S2dd7EUKYRDjhpsjE0uZSgsOQwj3xAn7se3DmOCbSlNi5cU7mo5zjIlHVacGiw2tLRU/O5OTsM2&#10;O7jn1cfKVmajwrerj4P1RGndf+wW7yAidfEuvrm/TJqv1NvkBf7/JAB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MLnEAAAA3wAAAA8AAAAAAAAAAAAAAAAAmAIAAGRycy9k&#10;b3ducmV2LnhtbFBLBQYAAAAABAAEAPUAAACJAwAAAAA=&#10;" path="m,l173732,r,1145123l,1145123,,e" fillcolor="#9bbb59" stroked="f" strokeweight="0">
                        <v:stroke miterlimit="83231f" joinstyle="miter"/>
                        <v:path arrowok="t" textboxrect="0,0,173732,1145123"/>
                      </v:shape>
                      <v:shape id="Shape 166958" o:spid="_x0000_s1035" style="position:absolute;left:9892;top:9321;width:1737;height:11192;visibility:visible;mso-wrap-style:square;v-text-anchor:top" coordsize="173737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ovcQA&#10;AADfAAAADwAAAGRycy9kb3ducmV2LnhtbERPS0sDMRC+C/6HMEJvNltrg65NixRaWvBiFepx2Mw+&#10;dDNZNul2/fedg+Dx43sv16Nv1UB9bAJbmE0zUMRFcA1XFj4/tvdPoGJCdtgGJgu/FGG9ur1ZYu7C&#10;hd9pOKZKSQjHHC3UKXW51rGoyWOcho5YuDL0HpPAvtKux4uE+1Y/ZJnRHhuWhho72tRU/BzP3sLO&#10;nN7Kx7CY0fBdfJmhnZeH09zayd34+gIq0Zj+xX/uvZP5xjwvZLD8EQ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KL3EAAAA3wAAAA8AAAAAAAAAAAAAAAAAmAIAAGRycy9k&#10;b3ducmV2LnhtbFBLBQYAAAAABAAEAPUAAACJAwAAAAA=&#10;" path="m,l173737,r,1119217l,1119217,,e" fillcolor="#8064a2" stroked="f" strokeweight="0">
                        <v:stroke miterlimit="83231f" joinstyle="miter"/>
                        <v:path arrowok="t" textboxrect="0,0,173737,1119217"/>
                      </v:shape>
                      <v:shape id="Shape 166959" o:spid="_x0000_s1036" style="position:absolute;left:24217;top:7614;width:1738;height:12899;visibility:visible;mso-wrap-style:square;v-text-anchor:top" coordsize="173737,1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gXMMA&#10;AADfAAAADwAAAGRycy9kb3ducmV2LnhtbERPXWvCMBR9H+w/hDvY20wVrFobZRsbCHuyHez10tym&#10;xeamNFlb//0iDHw8nO/8ONtOjDT41rGC5SIBQVw53bJR8F1+vmxB+ICssXNMCq7k4Xh4fMgx027i&#10;M41FMCKGsM9QQRNCn0npq4Ys+oXriSNXu8FiiHAwUg84xXDbyVWSpNJiy7GhwZ7eG6ouxa9V8JN+&#10;XXH9VldmY8qPFenurPVSqeen+XUPItAc7uJ/90nH+Wm6W+/g9icC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gXMMAAADfAAAADwAAAAAAAAAAAAAAAACYAgAAZHJzL2Rv&#10;d25yZXYueG1sUEsFBgAAAAAEAAQA9QAAAIgDAAAAAA==&#10;" path="m,l173737,r,1289901l,1289901,,e" fillcolor="#8064a2" stroked="f" strokeweight="0">
                        <v:stroke miterlimit="83231f" joinstyle="miter"/>
                        <v:path arrowok="t" textboxrect="0,0,173737,1289901"/>
                      </v:shape>
                      <v:shape id="Shape 166960" o:spid="_x0000_s1037" style="position:absolute;left:26427;top:9321;width:1737;height:11192;visibility:visible;mso-wrap-style:square;v-text-anchor:top" coordsize="173737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5kMUA&#10;AADfAAAADwAAAGRycy9kb3ducmV2LnhtbERPTUsDMRC9C/0PYQrebFbBxa5NS1sUxItYi+ht3Iyb&#10;xc1kN4nt6q93DgWPj/e9WI2+UweKqQ1s4HJWgCKug225MbB/ub+4AZUyssUuMBn4oQSr5eRsgZUN&#10;R36mwy43SkI4VWjA5dxXWqfakcc0Cz2xcJ8heswCY6NtxKOE+05fFUWpPbYsDQ572jqqv3bf3kCO&#10;w3oo3Ov8af/7sXkf3vDumh6NOZ+O61tQmcb8Lz65H6zML8t5KQ/kjwD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HmQxQAAAN8AAAAPAAAAAAAAAAAAAAAAAJgCAABkcnMv&#10;ZG93bnJldi54bWxQSwUGAAAAAAQABAD1AAAAigMAAAAA&#10;" path="m,l173737,r,1119217l,1119217,,e" fillcolor="#4bacc6" stroked="f" strokeweight="0">
                        <v:stroke miterlimit="83231f" joinstyle="miter"/>
                        <v:path arrowok="t" textboxrect="0,0,173737,1119217"/>
                      </v:shape>
                      <v:shape id="Shape 166961" o:spid="_x0000_s1038" style="position:absolute;left:12101;top:7340;width:1722;height:13173;visibility:visible;mso-wrap-style:square;v-text-anchor:top" coordsize="172214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AMcMA&#10;AADfAAAADwAAAGRycy9kb3ducmV2LnhtbERPXWvCMBR9H/gfwh34NtOKlq0zltJ1MHybCr5emru2&#10;rrkpSabdv18EYY+H870pJjOICznfW1aQLhIQxI3VPbcKjof3p2cQPiBrHCyTgl/yUGxnDxvMtb3y&#10;J132oRUxhH2OCroQxlxK33Rk0C/sSBy5L+sMhghdK7XDaww3g1wmSSYN9hwbOhyp6qj53v8YBbQm&#10;eRqPu7pcmf50Tqs3V58PSs0fp/IVRKAp/Ivv7g8d52fZS5bC7U8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kAMcMAAADfAAAADwAAAAAAAAAAAAAAAACYAgAAZHJzL2Rv&#10;d25yZXYueG1sUEsFBgAAAAAEAAQA9QAAAIgDAAAAAA==&#10;" path="m,l172214,r,1317333l,1317333,,e" fillcolor="#4bacc6" stroked="f" strokeweight="0">
                        <v:stroke miterlimit="83231f" joinstyle="miter"/>
                        <v:path arrowok="t" textboxrect="0,0,172214,1317333"/>
                      </v:shape>
                      <v:shape id="Shape 13147" o:spid="_x0000_s1039" style="position:absolute;left:1397;top:20513;width:57315;height:0;visibility:visible;mso-wrap-style:square;v-text-anchor:top" coordsize="5731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KaL8A&#10;AADeAAAADwAAAGRycy9kb3ducmV2LnhtbERPy6rCMBDdX/AfwgjurolXUalGKV4Utz4WuhuasS02&#10;k9JErX9vBMHdHM5z5svWVuJOjS8daxj0FQjizJmScw3Hw/p3CsIHZIOVY9LwJA/LRednjolxD97R&#10;fR9yEUPYJ6ihCKFOpPRZQRZ939XEkbu4xmKIsMmlafARw20l/5QaS4slx4YCa1oVlF33N6shxUOu&#10;zmpzuv1vakR7SsljqnWv26YzEIHa8BV/3FsT5w8Howm834k3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4QpovwAAAN4AAAAPAAAAAAAAAAAAAAAAAJgCAABkcnMvZG93bnJl&#10;di54bWxQSwUGAAAAAAQABAD1AAAAhAMAAAAA&#10;" path="m,l5731511,e" filled="f" strokecolor="#d9d9d9">
                        <v:path arrowok="t" textboxrect="0,0,5731511,0"/>
                      </v:shape>
                      <v:rect id="Rectangle 13148" o:spid="_x0000_s1040" style="position:absolute;left:3575;top:7446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/Z8gA&#10;AADeAAAADwAAAGRycy9kb3ducmV2LnhtbESPT2vCQBDF74V+h2UK3urGVkRTV5G2okf/ge1tyE6T&#10;0OxsyK4m+umdg+Bthvfmvd9M552r1JmaUHo2MOgnoIgzb0vODRz2y9cxqBCRLVaeycCFAsxnz09T&#10;TK1veUvnXcyVhHBI0UARY51qHbKCHIa+r4lF+/ONwyhrk2vbYCvhrtJvSTLSDkuWhgJr+iwo+9+d&#10;nIHVuF78rP21zavv39Vxc5x87SfRmN5Lt/gAFamLD/P9em0F/30w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vn9n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v:textbox>
                      </v:rect>
                      <v:rect id="Rectangle 25044" o:spid="_x0000_s1041" style="position:absolute;left:17614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9MYA&#10;AADe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SH0WAA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JI9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5045" o:spid="_x0000_s1042" style="position:absolute;left:31943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tb8YA&#10;AADe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gbD6HMI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7tb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150" o:spid="_x0000_s1043" style="position:absolute;left:5775;top:757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lvMgA&#10;AADeAAAADwAAAGRycy9kb3ducmV2LnhtbESPT2vCQBDF74V+h2UK3urGFkVTV5G2okf/ge1tyE6T&#10;0OxsyK4m+umdg+Bthnnz3vtN552r1JmaUHo2MOgnoIgzb0vODRz2y9cxqBCRLVaeycCFAsxnz09T&#10;TK1veUvnXcyVmHBI0UARY51qHbKCHIa+r4nl9ucbh1HWJte2wVbMXaXfkmSkHZYsCQXW9FlQ9r87&#10;OQOrcb34Wftrm1ffv6vj5jj52k+iMb2XbvEBKlIXH+L799pK/ffBU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eW8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1" o:spid="_x0000_s1044" style="position:absolute;left:20103;top:6919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AJ8YA&#10;AADeAAAADwAAAGRycy9kb3ducmV2LnhtbERPS2vCQBC+F/oflin01mzSYonRVaQqevRRSL0N2WkS&#10;mp0N2dXE/vquUPA2H99zpvPBNOJCnastK0iiGARxYXXNpYLP4/olBeE8ssbGMim4koP57PFhipm2&#10;Pe/pcvClCCHsMlRQed9mUrqiIoMusi1x4L5tZ9AH2JVSd9iHcNPI1zh+lwZrDg0VtvRRUfFzOBsF&#10;m7RdfG3tb182q9Mm3+Xj5XHslXp+GhYTEJ4Gfxf/u7c6zH9LRgn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1AJ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v:textbox>
                      </v:rect>
                      <v:rect id="Rectangle 13152" o:spid="_x0000_s1045" style="position:absolute;left:7975;top:14162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eUM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/Yh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3lD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v:textbox>
                      </v:rect>
                      <v:rect id="Rectangle 13153" o:spid="_x0000_s1046" style="position:absolute;left:22304;top:7314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7y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84g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e8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v:textbox>
                      </v:rect>
                      <v:rect id="Rectangle 13154" o:spid="_x0000_s1047" style="position:absolute;left:10175;top:7577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jv8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h2xj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jv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5" o:spid="_x0000_s1048" style="position:absolute;left:24504;top:5865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GJM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8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RiT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v:textbox>
                      </v:rect>
                      <v:rect id="Rectangle 13156" o:spid="_x0000_s1049" style="position:absolute;left:12087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YU8QA&#10;AADeAAAADwAAAGRycy9kb3ducmV2LnhtbERPS4vCMBC+C/sfwgjeNNVF0WoUWVf06GNBvQ3N2Bab&#10;SWmirf76zYKwt/n4njNbNKYQD6pcbllBvxeBIE6szjlV8HNcd8cgnEfWWFgmBU9ysJh/tGYYa1vz&#10;nh4Hn4oQwi5GBZn3ZSylSzIy6Hq2JA7c1VYGfYBVKnWFdQg3hRxE0UgazDk0ZFjSV0bJ7XA3Cjbj&#10;cnne2ledFt+XzWl3mqyOE69Up90spyA8Nf5f/HZvdZj/2R+O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2F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157" o:spid="_x0000_s1050" style="position:absolute;left:26704;top:7577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9yM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a/D8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h9y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8" o:spid="_x0000_s1051" style="position:absolute;left:5328;top:21464;width:85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pusgA&#10;AADeAAAADwAAAGRycy9kb3ducmV2LnhtbESPT2vCQBDF74V+h2UK3urGFkVTV5G2okf/ge1tyE6T&#10;0OxsyK4m+umdg+Bthvfmvd9M552r1JmaUHo2MOgnoIgzb0vODRz2y9cxqBCRLVaeycCFAsxnz09T&#10;TK1veUvnXcyVhHBI0UARY51qHbKCHIa+r4lF+/ONwyhrk2vbYCvhrtJvSTLSDkuWhgJr+iwo+9+d&#10;nIHVuF78rP21zavv39Vxc5x87SfRmN5Lt/gAFamLD/P9em0F/30w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Z+m6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v:textbox>
                      </v:rect>
                      <v:rect id="Rectangle 13159" o:spid="_x0000_s1052" style="position:absolute;left:19977;top:21464;width:772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MIc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f3f7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0wh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v:textbox>
                      </v:rect>
                      <v:rect id="Rectangle 13160" o:spid="_x0000_s1053" style="position:absolute;left:32827;top:21464;width:1166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vAcgA&#10;AADeAAAADwAAAGRycy9kb3ducmV2LnhtbESPQWvCQBCF70L/wzKF3nRjC6JpNiLaosdWBe1tyE6T&#10;0OxsyG5N9Nd3DgVvM8yb996XLQfXqAt1ofZsYDpJQBEX3tZcGjge3sdzUCEiW2w8k4ErBVjmD6MM&#10;U+t7/qTLPpZKTDikaKCKsU21DkVFDsPEt8Ry+/adwyhrV2rbYS/mrtHPSTLTDmuWhApbWldU/Ox/&#10;nYHtvF2dd/7Wl83b1/b0cVpsDotozNPjsHoFFWmId/H/985K/ZfpTAAE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S8B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окружающий мир</w:t>
                              </w:r>
                            </w:p>
                          </w:txbxContent>
                        </v:textbox>
                      </v:rect>
                      <v:rect id="Rectangle 13161" o:spid="_x0000_s1054" style="position:absolute;left:20333;top:1172;width:3958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KmsQA&#10;AADeAAAADwAAAGRycy9kb3ducmV2LnhtbERPS4vCMBC+C/6HMII3TasgWo0iPtDjrgrqbWjGtthM&#10;ShNtd3/9ZmFhb/PxPWexak0p3lS7wrKCeBiBIE6tLjhTcDnvB1MQziNrLC2Tgi9ysFp2OwtMtG34&#10;k94nn4kQwi5BBbn3VSKlS3My6Ia2Ig7cw9YGfYB1JnWNTQg3pRxF0UQaLDg05FjRJqf0eXoZBYdp&#10;tb4d7XeTlbv74fpxnW3PM69Uv9eu5yA8tf5f/Oc+6jB/HE9i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ipr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Успеваемость по основным предметам</w:t>
                              </w:r>
                            </w:p>
                          </w:txbxContent>
                        </v:textbox>
                      </v:rect>
                      <v:shape id="Shape 166962" o:spid="_x0000_s1055" style="position:absolute;left:17089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BsMQA&#10;AADfAAAADwAAAGRycy9kb3ducmV2LnhtbERP3WrCMBS+F/YO4Qx2IzO1F2VWo5SxwcbwQt0DHJpj&#10;U21OapLZ+vbLQNjlx/e/2oy2E1fyoXWsYD7LQBDXTrfcKPg+vD+/gAgRWWPnmBTcKMBm/TBZYand&#10;wDu67mMjUgiHEhWYGPtSylAbshhmridO3NF5izFB30jtcUjhtpN5lhXSYsupwWBPr4bq8/7HKtDh&#10;MJxun9vBfL3tLtOqsv4yz5V6ehyrJYhIY/wX390fOs0vikWRw9+fB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wbDEAAAA3wAAAA8AAAAAAAAAAAAAAAAAmAIAAGRycy9k&#10;b3ducmV2LnhtbFBLBQYAAAAABAAEAPUAAACJAwAAAAA=&#10;" path="m,l62776,r,62781l,62781,,e" fillcolor="#4f81bd" stroked="f" strokeweight="0">
                        <v:path arrowok="t" textboxrect="0,0,62776,62781"/>
                      </v:shape>
                      <v:rect id="Rectangle 127577" o:spid="_x0000_s1056" style="position:absolute;left:18563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5f8UA&#10;AADfAAAADwAAAGRycy9kb3ducmV2LnhtbERPy2rCQBTdF/oPwy24q5MKGk0zEWkVXfoC290lc5uE&#10;Zu6EzGiiX98pCC4P553Oe1OLC7WusqzgbRiBIM6trrhQcDysXqcgnEfWWFsmBVdyMM+en1JMtO14&#10;R5e9L0QIYZeggtL7JpHS5SUZdEPbEAfux7YGfYBtIXWLXQg3tRxF0UQarDg0lNjQR0n57/5sFKyn&#10;zeJrY29dUS+/16ftafZ5mHmlBi/94h2Ep94/xHf3Rof5o3gcx/D/JwC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vl/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576" o:spid="_x0000_s1057" style="position:absolute;left:17983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c5MQA&#10;AADfAAAADwAAAGRycy9kb3ducmV2LnhtbERPy4rCMBTdC/MP4Q6403QEX9UoMiq69DHguLs017bY&#10;3JQm2s58vREEl4fzns4bU4g7VS63rOCrG4EgTqzOOVXwc1x3RiCcR9ZYWCYFf+RgPvtoTTHWtuY9&#10;3Q8+FSGEXYwKMu/LWEqXZGTQdW1JHLiLrQz6AKtU6grrEG4K2YuigTSYc2jIsKTvjJLr4WYUbEbl&#10;4ndr/+u0WJ03p91pvDyOvVLtz2YxAeGp8W/xy73VYX5v2B8O4PknAJ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XO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Shape 166963" o:spid="_x0000_s1058" style="position:absolute;left:22596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OtcMA&#10;AADfAAAADwAAAGRycy9kb3ducmV2LnhtbERPW2vCMBR+F/YfwhnsTdNNFrQaZROU4Yt4wedDc9aU&#10;NSelibX++0UQfPz47vNl72rRURsqzxreRxkI4sKbiksNp+N6OAERIrLB2jNpuFGA5eJlMMfc+Cvv&#10;qTvEUqQQDjlqsDE2uZShsOQwjHxDnLhf3zqMCbalNC1eU7ir5UeWKemw4tRgsaGVpeLvcHEa1je5&#10;2622zm7On9NuXG326tJ/a/322n/NQETq41P8cP+YNF+pqRrD/U8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OtcMAAADfAAAADwAAAAAAAAAAAAAAAACYAgAAZHJzL2Rv&#10;d25yZXYueG1sUEsFBgAAAAAEAAQA9QAAAIgDAAAAAA==&#10;" path="m,l62776,r,62781l,62781,,e" fillcolor="#c0504d" stroked="f" strokeweight="0">
                        <v:path arrowok="t" textboxrect="0,0,62776,62781"/>
                      </v:shape>
                      <v:rect id="Rectangle 127578" o:spid="_x0000_s1059" style="position:absolute;left:23490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DcQA&#10;AADfAAAADwAAAGRycy9kb3ducmV2LnhtbERPS2vCQBC+C/0PyxR6002F+khdRapFj1YF7W3ITpPQ&#10;7GzIbk301zsHoceP7z1bdK5SF2pC6dnA6yABRZx5W3Ju4Hj47E9AhYhssfJMBq4UYDF/6s0wtb7l&#10;L7rsY64khEOKBooY61TrkBXkMAx8TSzcj28cRoFNrm2DrYS7Sg+TZKQdliwNBdb0UVD2u/9zBjaT&#10;enne+lubV+vvzWl3mq4O02jMy3O3fAcVqYv/4od7a2X+cPw2lsHyRwD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bQ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579" o:spid="_x0000_s1060" style="position:absolute;left:24069;top:23995;width:3847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IlsUA&#10;AADfAAAADwAAAGRycy9kb3ducmV2LnhtbERPy2rCQBTdF/oPwy24q5MKVhOdBGktuqwPUHeXzDUJ&#10;zdwJmdFEv75TKLg8nPc8600trtS6yrKCt2EEgji3uuJCwX739ToF4TyyxtoyKbiRgyx9fppjom3H&#10;G7pufSFCCLsEFZTeN4mULi/JoBvahjhwZ9sa9AG2hdQtdiHc1HIURe/SYMWhocSGPkrKf7YXo2A1&#10;bRbHtb13Rb08rQ7fh/hzF3ulBi/9YgbCU+8f4n/3Wof5o8l4EsPfnwB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ciW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4" o:spid="_x0000_s1061" style="position:absolute;left:28103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4G8IA&#10;AADfAAAADwAAAGRycy9kb3ducmV2LnhtbERP3WrCMBS+H+wdwhl4N1OHRFeNMgeiN15Y9wCH5tgU&#10;m5PaZFr39IsgePnx/c+XvWvEhbpQe9YwGmYgiEtvaq40/BzW71MQISIbbDyThhsFWC5eX+aYG3/l&#10;PV2KWIkUwiFHDTbGNpcylJYchqFviRN39J3DmGBXSdPhNYW7Rn5kmZIOa04NFlv6tlSeil+nYbPG&#10;8yoUalI3vV2dd6foj387rQdv/dcMRKQ+PsUP99ak+Up9qjHc/yQ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HgbwgAAAN8AAAAPAAAAAAAAAAAAAAAAAJgCAABkcnMvZG93&#10;bnJldi54bWxQSwUGAAAAAAQABAD1AAAAhwMAAAAA&#10;" path="m,l62776,r,62781l,62781,,e" fillcolor="#9bbb59" stroked="f" strokeweight="0">
                        <v:path arrowok="t" textboxrect="0,0,62776,62781"/>
                      </v:shape>
                      <v:rect id="Rectangle 127580" o:spid="_x0000_s1062" style="position:absolute;left:28997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RLMQA&#10;AADfAAAADwAAAGRycy9kb3ducmV2LnhtbERPS2vCQBC+F/oflin0VjcKbWN0FekDPVotqLchOybB&#10;7GzIbk301zuHgseP7z2d965WZ2pD5dnAcJCAIs69rbgw8Lv9fklBhYhssfZMBi4UYD57fJhiZn3H&#10;P3TexEJJCIcMDZQxNpnWIS/JYRj4hli4o28dRoFtoW2LnYS7Wo+S5E07rFgaSmzoo6T8tPlzBpZp&#10;s9iv/LUr6q/DcrfejT+342jM81O/mICK1Me7+N+9sjJ/9P6aygP5IwD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ESz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27581" o:spid="_x0000_s1063" style="position:absolute;left:29576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0t8UA&#10;AADfAAAADwAAAGRycy9kb3ducmV2LnhtbERPTWvCQBC9C/0PyxS86UbBGmM2Im1Fj1UL6m3Ijklo&#10;djZkV5P213cLQo+P952uelOLO7WusqxgMo5AEOdWV1wo+DxuRjEI55E11pZJwTc5WGVPgxQTbTve&#10;0/3gCxFC2CWooPS+SaR0eUkG3dg2xIG72tagD7AtpG6xC+GmltMoepEGKw4NJTb0WlL+dbgZBdu4&#10;WZ939qcr6vfL9vRxWrwdF16p4XO/XoLw1Pt/8cO902H+dD6LJ/D3Jw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S3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5" o:spid="_x0000_s1064" style="position:absolute;left:33610;top:24217;width:628;height:628;visibility:visible;mso-wrap-style:square;v-text-anchor:top" coordsize="62781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PdcYA&#10;AADfAAAADwAAAGRycy9kb3ducmV2LnhtbERPXWvCMBR9H/gfwh34NlMHFu2MIsqGzBd1dmxvl+au&#10;KTY3XZNp5683A2GPh/M9nXe2FidqfeVYwXCQgCAunK64VHB4e34Yg/ABWWPtmBT8kof5rHc3xUy7&#10;M+/otA+liCHsM1RgQmgyKX1hyKIfuIY4cl+utRgibEupWzzHcFvLxyRJpcWKY4PBhpaGiuP+x8be&#10;S/66LT8vIf8w+fvq8LL5Hi42SvXvu8UTiEBd+Bff3Gsd56fpJB3B358I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FPdcYAAADfAAAADwAAAAAAAAAAAAAAAACYAgAAZHJz&#10;L2Rvd25yZXYueG1sUEsFBgAAAAAEAAQA9QAAAIsDAAAAAA==&#10;" path="m,l62781,r,62781l,62781,,e" fillcolor="#8064a2" stroked="f" strokeweight="0">
                        <v:path arrowok="t" textboxrect="0,0,62781,62781"/>
                      </v:shape>
                      <v:rect id="Rectangle 127582" o:spid="_x0000_s1065" style="position:absolute;left:34504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qwMQA&#10;AADfAAAADwAAAGRycy9kb3ducmV2LnhtbERPy2rCQBTdC/7DcIXudGKgGlNHEbXo0kfBdnfJ3Cah&#10;mTshMzWxX98RBJeH854vO1OJKzWutKxgPIpAEGdWl5wr+Di/DxMQziNrrCyTghs5WC76vTmm2rZ8&#10;pOvJ5yKEsEtRQeF9nUrpsoIMupGtiQP3bRuDPsAml7rBNoSbSsZRNJEGSw4NBda0Lij7Of0aBbuk&#10;Xn3u7V+bV9uv3eVwmW3OM6/Uy6BbvYHw1Pmn+OHe6zA/nr4mMdz/BAB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KsD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583" o:spid="_x0000_s1066" style="position:absolute;left:35083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PW8UA&#10;AADfAAAADwAAAGRycy9kb3ducmV2LnhtbERPTWvCQBC9C/0PyxR6000t1ZhmI9Ja9GhVUG9DdpqE&#10;ZmdDdjXRX98tCD0+3nc6700tLtS6yrKC51EEgji3uuJCwX73OYxBOI+ssbZMCq7kYJ49DFJMtO34&#10;iy5bX4gQwi5BBaX3TSKly0sy6Ea2IQ7ct20N+gDbQuoWuxBuajmOook0WHFoKLGh95Lyn+3ZKFjF&#10;zeK4treuqJen1WFzmH3sZl6pp8d+8QbCU+//xXf3Wof54+lr/AJ/fwI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I9b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6" o:spid="_x0000_s1067" style="position:absolute;left:39117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5g8IA&#10;AADfAAAADwAAAGRycy9kb3ducmV2LnhtbERPz2vCMBS+D/wfwhN2GZrOQ6bVKGMgeBHRzfujebbF&#10;5iU2me38640g7Pjx/V6setuIK7WhdqzhfZyBIC6cqbnU8PO9Hk1BhIhssHFMGv4owGo5eFlgblzH&#10;e7oeYilSCIccNVQx+lzKUFRkMYydJ07cybUWY4JtKU2LXQq3jZxkmZIWa04NFXr6qqg4H36thtv2&#10;Y42zt7O7dV55czxOL7ssaP067D/nICL18V/8dG9Mmq/UTCl4/EkA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rmDwgAAAN8AAAAPAAAAAAAAAAAAAAAAAJgCAABkcnMvZG93&#10;bnJldi54bWxQSwUGAAAAAAQABAD1AAAAhwMAAAAA&#10;" path="m,l62776,r,62781l,62781,,e" fillcolor="#4bacc6" stroked="f" strokeweight="0">
                        <v:path arrowok="t" textboxrect="0,0,62776,62781"/>
                      </v:shape>
                      <v:rect id="Rectangle 127584" o:spid="_x0000_s1068" style="position:absolute;left:40011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XL8UA&#10;AADfAAAADwAAAGRycy9kb3ducmV2LnhtbERPTWvCQBC9C/0PyxR6002l1ZhmI9Ja9GhVUG9DdpqE&#10;ZmdDdjXRX98tCD0+3nc6700tLtS6yrKC51EEgji3uuJCwX73OYxBOI+ssbZMCq7kYJ49DFJMtO34&#10;iy5bX4gQwi5BBaX3TSKly0sy6Ea2IQ7ct20N+gDbQuoWuxBuajmOook0WHFoKLGh95Lyn+3ZKFjF&#10;zeK4treuqJen1WFzmH3sZl6pp8d+8QbCU+//xXf3Wof54+lr/AJ/fwI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Rcv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585" o:spid="_x0000_s1069" style="position:absolute;left:40590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ytMUA&#10;AADfAAAADwAAAGRycy9kb3ducmV2LnhtbERPy2rCQBTdF/yH4Qrd1YmCbYyZiGiLLusD1N0lc02C&#10;mTshMzVpv75TKLg8nHe66E0t7tS6yrKC8SgCQZxbXXGh4Hj4eIlBOI+ssbZMCr7JwSIbPKWYaNvx&#10;ju57X4gQwi5BBaX3TSKly0sy6Ea2IQ7c1bYGfYBtIXWLXQg3tZxE0as0WHFoKLGhVUn5bf9lFGzi&#10;Znne2p+uqN8vm9PnabY+zLxSz8N+OQfhqfcP8b97q8P8yds0nsLfnwB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bK0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172" o:spid="_x0000_s1070" style="position:absolute;width:60109;height:26365;visibility:visible;mso-wrap-style:square;v-text-anchor:top" coordsize="6010910,263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SRsgA&#10;AADeAAAADwAAAGRycy9kb3ducmV2LnhtbERP22oCMRB9L/gPYQq+1ayW6ro1ipQKpShYL4W+TTfT&#10;3cXNZE1S3fr1TUHo2xzOdSaz1tTiRM5XlhX0ewkI4tzqigsFu+3iLgXhA7LG2jIp+CEPs2nnZoKZ&#10;tmd+o9MmFCKGsM9QQRlCk0np85IM+p5tiCP3ZZ3BEKErpHZ4juGmloMkGUqDFceGEht6Kik/bL6N&#10;gv3ltflwy+NzuuPV+OF9vv88rhdKdW/b+SOIQG34F1/dLzrOv++PBvD3TrxB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BJGyAAAAN4AAAAPAAAAAAAAAAAAAAAAAJgCAABk&#10;cnMvZG93bnJldi54bWxQSwUGAAAAAAQABAD1AAAAjQMAAAAA&#10;" path="m,2636520r6010910,l6010910,,,,,2636520xe" filled="f" strokecolor="#d9d9d9">
                        <v:path arrowok="t" textboxrect="0,0,6010910,2636520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2 – успеваемость учащихся по результатам ВПР по предметам 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91100" cy="2509520"/>
                      <wp:effectExtent l="0" t="0" r="19050" b="24130"/>
                      <wp:docPr id="131939" name="Группа 131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100" cy="2509520"/>
                                <a:chOff x="0" y="0"/>
                                <a:chExt cx="4991354" cy="2509530"/>
                              </a:xfrm>
                            </wpg:grpSpPr>
                            <wps:wsp>
                              <wps:cNvPr id="13112" name="Rectangle 13112"/>
                              <wps:cNvSpPr/>
                              <wps:spPr>
                                <a:xfrm>
                                  <a:off x="4953254" y="234075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4" name="Shape 13174"/>
                              <wps:cNvSpPr/>
                              <wps:spPr>
                                <a:xfrm>
                                  <a:off x="362319" y="1650556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5" name="Shape 13175"/>
                              <wps:cNvSpPr/>
                              <wps:spPr>
                                <a:xfrm>
                                  <a:off x="362319" y="141586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6" name="Shape 13176"/>
                              <wps:cNvSpPr/>
                              <wps:spPr>
                                <a:xfrm>
                                  <a:off x="362319" y="117964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7" name="Shape 13177"/>
                              <wps:cNvSpPr/>
                              <wps:spPr>
                                <a:xfrm>
                                  <a:off x="362319" y="94342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8" name="Shape 13178"/>
                              <wps:cNvSpPr/>
                              <wps:spPr>
                                <a:xfrm>
                                  <a:off x="362319" y="70720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9" name="Shape 13179"/>
                              <wps:cNvSpPr/>
                              <wps:spPr>
                                <a:xfrm>
                                  <a:off x="362319" y="470828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3" name="Shape 166983"/>
                              <wps:cNvSpPr/>
                              <wps:spPr>
                                <a:xfrm>
                                  <a:off x="1390142" y="1037908"/>
                                  <a:ext cx="126489" cy="849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849427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849427"/>
                                      </a:lnTo>
                                      <a:lnTo>
                                        <a:pt x="0" y="8494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4" name="Shape 166984"/>
                              <wps:cNvSpPr/>
                              <wps:spPr>
                                <a:xfrm>
                                  <a:off x="501650" y="707200"/>
                                  <a:ext cx="126494" cy="1180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18013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180132"/>
                                      </a:lnTo>
                                      <a:lnTo>
                                        <a:pt x="0" y="11801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5" name="Shape 166985"/>
                              <wps:cNvSpPr/>
                              <wps:spPr>
                                <a:xfrm>
                                  <a:off x="663194" y="1580452"/>
                                  <a:ext cx="126494" cy="30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306884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306884"/>
                                      </a:lnTo>
                                      <a:lnTo>
                                        <a:pt x="0" y="306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6" name="Shape 166986"/>
                              <wps:cNvSpPr/>
                              <wps:spPr>
                                <a:xfrm>
                                  <a:off x="1551686" y="1296988"/>
                                  <a:ext cx="126489" cy="590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590347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590347"/>
                                      </a:lnTo>
                                      <a:lnTo>
                                        <a:pt x="0" y="5903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7" name="Shape 166987"/>
                              <wps:cNvSpPr/>
                              <wps:spPr>
                                <a:xfrm>
                                  <a:off x="3328670" y="931228"/>
                                  <a:ext cx="126494" cy="95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956107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956107"/>
                                      </a:lnTo>
                                      <a:lnTo>
                                        <a:pt x="0" y="956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8" name="Shape 166988"/>
                              <wps:cNvSpPr/>
                              <wps:spPr>
                                <a:xfrm>
                                  <a:off x="2440178" y="848932"/>
                                  <a:ext cx="126494" cy="1038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38404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38404"/>
                                      </a:lnTo>
                                      <a:lnTo>
                                        <a:pt x="0" y="1038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9" name="Shape 166989"/>
                              <wps:cNvSpPr/>
                              <wps:spPr>
                                <a:xfrm>
                                  <a:off x="2601722" y="1391476"/>
                                  <a:ext cx="126489" cy="49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495860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495860"/>
                                      </a:lnTo>
                                      <a:lnTo>
                                        <a:pt x="0" y="495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0" name="Shape 166990"/>
                              <wps:cNvSpPr/>
                              <wps:spPr>
                                <a:xfrm>
                                  <a:off x="3490214" y="1179640"/>
                                  <a:ext cx="126494" cy="707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70769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707692"/>
                                      </a:lnTo>
                                      <a:lnTo>
                                        <a:pt x="0" y="707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1" name="Shape 166991"/>
                              <wps:cNvSpPr/>
                              <wps:spPr>
                                <a:xfrm>
                                  <a:off x="4378706" y="906844"/>
                                  <a:ext cx="126489" cy="98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980489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980489"/>
                                      </a:lnTo>
                                      <a:lnTo>
                                        <a:pt x="0" y="9804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2" name="Shape 166992"/>
                              <wps:cNvSpPr/>
                              <wps:spPr>
                                <a:xfrm>
                                  <a:off x="1711706" y="883984"/>
                                  <a:ext cx="128017" cy="100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03350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03350"/>
                                      </a:lnTo>
                                      <a:lnTo>
                                        <a:pt x="0" y="100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3" name="Shape 166993"/>
                              <wps:cNvSpPr/>
                              <wps:spPr>
                                <a:xfrm>
                                  <a:off x="823214" y="848932"/>
                                  <a:ext cx="128017" cy="1038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38404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38404"/>
                                      </a:lnTo>
                                      <a:lnTo>
                                        <a:pt x="0" y="1038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4" name="Shape 166994"/>
                              <wps:cNvSpPr/>
                              <wps:spPr>
                                <a:xfrm>
                                  <a:off x="2761742" y="1095820"/>
                                  <a:ext cx="128012" cy="791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2" h="791517">
                                      <a:moveTo>
                                        <a:pt x="0" y="0"/>
                                      </a:moveTo>
                                      <a:lnTo>
                                        <a:pt x="128012" y="0"/>
                                      </a:lnTo>
                                      <a:lnTo>
                                        <a:pt x="128012" y="791517"/>
                                      </a:lnTo>
                                      <a:lnTo>
                                        <a:pt x="0" y="7915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5" name="Shape 166995"/>
                              <wps:cNvSpPr/>
                              <wps:spPr>
                                <a:xfrm>
                                  <a:off x="4540250" y="943420"/>
                                  <a:ext cx="126494" cy="943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943917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943917"/>
                                      </a:lnTo>
                                      <a:lnTo>
                                        <a:pt x="0" y="9439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6" name="Shape 166996"/>
                              <wps:cNvSpPr/>
                              <wps:spPr>
                                <a:xfrm>
                                  <a:off x="984758" y="836740"/>
                                  <a:ext cx="126494" cy="1050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50593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50593"/>
                                      </a:lnTo>
                                      <a:lnTo>
                                        <a:pt x="0" y="10505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7" name="Shape 166997"/>
                              <wps:cNvSpPr/>
                              <wps:spPr>
                                <a:xfrm>
                                  <a:off x="3651758" y="813880"/>
                                  <a:ext cx="126494" cy="1073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7345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73452"/>
                                      </a:lnTo>
                                      <a:lnTo>
                                        <a:pt x="0" y="1073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8" name="Shape 166998"/>
                              <wps:cNvSpPr/>
                              <wps:spPr>
                                <a:xfrm>
                                  <a:off x="1873250" y="789496"/>
                                  <a:ext cx="128017" cy="10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97840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97840"/>
                                      </a:lnTo>
                                      <a:lnTo>
                                        <a:pt x="0" y="10978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96" name="Shape 13196"/>
                              <wps:cNvSpPr/>
                              <wps:spPr>
                                <a:xfrm>
                                  <a:off x="362319" y="1887335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97" name="Rectangle 13197"/>
                              <wps:cNvSpPr/>
                              <wps:spPr>
                                <a:xfrm>
                                  <a:off x="198373" y="1833766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8" name="Rectangle 13198"/>
                              <wps:cNvSpPr/>
                              <wps:spPr>
                                <a:xfrm>
                                  <a:off x="140424" y="1597734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9" name="Rectangle 13199"/>
                              <wps:cNvSpPr/>
                              <wps:spPr>
                                <a:xfrm>
                                  <a:off x="140424" y="136158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0" name="Rectangle 13200"/>
                              <wps:cNvSpPr/>
                              <wps:spPr>
                                <a:xfrm>
                                  <a:off x="140424" y="112556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1" name="Rectangle 13201"/>
                              <wps:cNvSpPr/>
                              <wps:spPr>
                                <a:xfrm>
                                  <a:off x="140424" y="88953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2" name="Rectangle 13202"/>
                              <wps:cNvSpPr/>
                              <wps:spPr>
                                <a:xfrm>
                                  <a:off x="82470" y="653503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3" name="Rectangle 13203"/>
                              <wps:cNvSpPr/>
                              <wps:spPr>
                                <a:xfrm>
                                  <a:off x="82470" y="417357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8" name="Rectangle 25048"/>
                              <wps:cNvSpPr/>
                              <wps:spPr>
                                <a:xfrm>
                                  <a:off x="575677" y="1982467"/>
                                  <a:ext cx="61119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биология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9" name="Rectangle 25049"/>
                              <wps:cNvSpPr/>
                              <wps:spPr>
                                <a:xfrm>
                                  <a:off x="1497854" y="1982467"/>
                                  <a:ext cx="52207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история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5" name="Rectangle 13205"/>
                              <wps:cNvSpPr/>
                              <wps:spPr>
                                <a:xfrm>
                                  <a:off x="2333154" y="1982467"/>
                                  <a:ext cx="66400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география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6" name="Rectangle 13206"/>
                              <wps:cNvSpPr/>
                              <wps:spPr>
                                <a:xfrm>
                                  <a:off x="3063305" y="1982467"/>
                                  <a:ext cx="108715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обществознание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7" name="Rectangle 13207"/>
                              <wps:cNvSpPr/>
                              <wps:spPr>
                                <a:xfrm>
                                  <a:off x="4183674" y="1982467"/>
                                  <a:ext cx="470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физика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8" name="Rectangle 13208"/>
                              <wps:cNvSpPr/>
                              <wps:spPr>
                                <a:xfrm>
                                  <a:off x="1392174" y="130467"/>
                                  <a:ext cx="2925600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8"/>
                                      </w:rPr>
                                      <w:t xml:space="preserve">Успеваемость по предметам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99" name="Shape 166999"/>
                              <wps:cNvSpPr/>
                              <wps:spPr>
                                <a:xfrm>
                                  <a:off x="1456284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8" name="Rectangle 127588"/>
                              <wps:cNvSpPr/>
                              <wps:spPr>
                                <a:xfrm>
                                  <a:off x="1545704" y="2235544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9" name="Rectangle 127589"/>
                              <wps:cNvSpPr/>
                              <wps:spPr>
                                <a:xfrm>
                                  <a:off x="1603618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0" name="Shape 167000"/>
                              <wps:cNvSpPr/>
                              <wps:spPr>
                                <a:xfrm>
                                  <a:off x="2003832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1" name="Rectangle 127591"/>
                              <wps:cNvSpPr/>
                              <wps:spPr>
                                <a:xfrm>
                                  <a:off x="2151141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0" name="Rectangle 127590"/>
                              <wps:cNvSpPr/>
                              <wps:spPr>
                                <a:xfrm>
                                  <a:off x="2093227" y="2235544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1" name="Shape 167001"/>
                              <wps:cNvSpPr/>
                              <wps:spPr>
                                <a:xfrm>
                                  <a:off x="2551367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2" name="Rectangle 127592"/>
                              <wps:cNvSpPr/>
                              <wps:spPr>
                                <a:xfrm>
                                  <a:off x="2640775" y="2235544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3" name="Rectangle 127593"/>
                              <wps:cNvSpPr/>
                              <wps:spPr>
                                <a:xfrm>
                                  <a:off x="2698689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2" name="Shape 167002"/>
                              <wps:cNvSpPr/>
                              <wps:spPr>
                                <a:xfrm>
                                  <a:off x="3098902" y="2257718"/>
                                  <a:ext cx="62781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1" h="62776">
                                      <a:moveTo>
                                        <a:pt x="0" y="0"/>
                                      </a:moveTo>
                                      <a:lnTo>
                                        <a:pt x="62781" y="0"/>
                                      </a:lnTo>
                                      <a:lnTo>
                                        <a:pt x="62781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4" name="Rectangle 127594"/>
                              <wps:cNvSpPr/>
                              <wps:spPr>
                                <a:xfrm>
                                  <a:off x="3188310" y="2235544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5" name="Rectangle 127595"/>
                              <wps:cNvSpPr/>
                              <wps:spPr>
                                <a:xfrm>
                                  <a:off x="3246224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7" name="Shape 13217"/>
                              <wps:cNvSpPr/>
                              <wps:spPr>
                                <a:xfrm>
                                  <a:off x="0" y="0"/>
                                  <a:ext cx="4945380" cy="247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5380" h="2472475">
                                      <a:moveTo>
                                        <a:pt x="4945380" y="0"/>
                                      </a:moveTo>
                                      <a:lnTo>
                                        <a:pt x="4945380" y="2472475"/>
                                      </a:lnTo>
                                      <a:lnTo>
                                        <a:pt x="0" y="2472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Группа 131939" o:spid="_x0000_s1071" style="width:393pt;height:197.6pt;mso-position-horizontal-relative:char;mso-position-vertical-relative:line" coordsize="49913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">
                      <v:rect id="Rectangle 13112" o:spid="_x0000_s1072" style="position:absolute;left:49532;top:23407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nkMUA&#10;AADeAAAADwAAAGRycy9kb3ducmV2LnhtbERPS2vCQBC+F/wPywi91U0UikbXEHxgjm0sWG9DdpqE&#10;ZmdDdjVpf323UOhtPr7nbNLRtOJOvWssK4hnEQji0uqGKwVv5+PTEoTzyBpby6Tgixyk28nDBhNt&#10;B36le+ErEULYJaig9r5LpHRlTQbdzHbEgfuwvUEfYF9J3eMQwk0r51H0LA02HBpq7GhXU/lZ3IyC&#10;07LL3nP7PVTt4Xq6vFxW+/PKK/U4HbM1CE+j/xf/uXMd5i/ieA6/74Qb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WeQ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174" o:spid="_x0000_s1073" style="position:absolute;left:3623;top:16505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SNMIA&#10;AADeAAAADwAAAGRycy9kb3ducmV2LnhtbERPTWvCQBC9C/6HZYTedKMtRlJXEUVaRA/R0vOQnSaL&#10;2dmQXU36791Cwds83ucs172txZ1abxwrmE4SEMSF04ZLBV+X/XgBwgdkjbVjUvBLHtar4WCJmXYd&#10;53Q/h1LEEPYZKqhCaDIpfVGRRT9xDXHkflxrMUTYllK32MVwW8tZksylRcOxocKGthUV1/PNKqAu&#10;15hev/FgDRVGn/xHujsq9TLqN+8gAvXhKf53f+o4/3WavsHfO/EG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RI0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175" o:spid="_x0000_s1074" style="position:absolute;left:3623;top:14158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3r8IA&#10;AADeAAAADwAAAGRycy9kb3ducmV2LnhtbERPTWvCQBC9C/6HZYTedKOlRlJXEUVaRA/R0vOQnSaL&#10;2dmQXU36791Cwds83ucs172txZ1abxwrmE4SEMSF04ZLBV+X/XgBwgdkjbVjUvBLHtar4WCJmXYd&#10;53Q/h1LEEPYZKqhCaDIpfVGRRT9xDXHkflxrMUTYllK32MVwW8tZksylRcOxocKGthUV1/PNKqAu&#10;15hev/FgDRVGn/xHujsq9TLqN+8gAvXhKf53f+o4/3WavsHfO/EG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bev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176" o:spid="_x0000_s1075" style="position:absolute;left:3623;top:11796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p2MMA&#10;AADeAAAADwAAAGRycy9kb3ducmV2LnhtbERPTWvCQBC9C/6HZQredGMLSUldpVhKpdhDUvE8ZKfJ&#10;YnY2ZLdJ/PduQehtHu9zNrvJtmKg3hvHCtarBARx5bThWsHp+335DMIHZI2tY1JwJQ+77Xy2wVy7&#10;kQsaylCLGMI+RwVNCF0upa8asuhXriOO3I/rLYYI+1rqHscYblv5mCSptGg4NjTY0b6h6lL+WgU0&#10;Fhqzyxk/raHK6C//kb0dlVo8TK8vIAJN4V98dx90nP+0zlL4eyfe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8p2MMAAADeAAAADwAAAAAAAAAAAAAAAACYAgAAZHJzL2Rv&#10;d25yZXYueG1sUEsFBgAAAAAEAAQA9QAAAIgDAAAAAA==&#10;" path="m,l4443362,e" filled="f" strokecolor="#d9d9d9">
                        <v:path arrowok="t" textboxrect="0,0,4443362,0"/>
                      </v:shape>
                      <v:shape id="Shape 13177" o:spid="_x0000_s1076" style="position:absolute;left:3623;top:9434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MQ8EA&#10;AADeAAAADwAAAGRycy9kb3ducmV2LnhtbERPS4vCMBC+L/gfwgh7W1NdsFKNIoq4yHrwgeehGdtg&#10;MylNtN1/b4QFb/PxPWe26GwlHtR441jBcJCAIM6dNlwoOJ82XxMQPiBrrByTgj/ysJj3PmaYadfy&#10;gR7HUIgYwj5DBWUIdSalz0uy6AeuJo7c1TUWQ4RNIXWDbQy3lRwlyVhaNBwbSqxpVVJ+O96tAmoP&#10;GtPbBXfWUG703m/T9a9Sn/1uOQURqAtv8b/7R8f538M0hdc78QY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jEP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178" o:spid="_x0000_s1077" style="position:absolute;left:3623;top:707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YMcUA&#10;AADeAAAADwAAAGRycy9kb3ducmV2LnhtbESPQWvCQBCF7wX/wzJCb3WjQlOiq4hSLKU9aMXzkB2T&#10;xexsyG5N/PfOodDbDO/Ne98s14Nv1I266AIbmE4yUMRlsI4rA6ef95c3UDEhW2wCk4E7RVivRk9L&#10;LGzo+UC3Y6qUhHAs0ECdUltoHcuaPMZJaIlFu4TOY5K1q7TtsJdw3+hZlr1qj46locaWtjWV1+Ov&#10;N0D9wWJ+PeOnd1Q6+x33+e7LmOfxsFmASjSkf/Pf9YcV/Pk0F155R2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Bgx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shape id="Shape 13179" o:spid="_x0000_s1078" style="position:absolute;left:3623;top:4708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9qsIA&#10;AADeAAAADwAAAGRycy9kb3ducmV2LnhtbERPTWvCQBC9C/6HZQRvurFCU9NsRCxiKfaglp6H7DRZ&#10;zM6G7Griv+8WCt7m8T4nXw+2ETfqvHGsYDFPQBCXThuuFHydd7MXED4ga2wck4I7eVgX41GOmXY9&#10;H+l2CpWIIewzVFCH0GZS+rImi37uWuLI/bjOYoiwq6TusI/htpFPSfIsLRqODTW2tK2pvJyuVgH1&#10;R43p5Rs/rKHS6E+/T98OSk0nw+YVRKAhPMT/7ncd5y8X6Qr+3ok3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L2q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66983" o:spid="_x0000_s1079" style="position:absolute;left:13901;top:10379;width:1265;height:8494;visibility:visible;mso-wrap-style:square;v-text-anchor:top" coordsize="126489,84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bDsUA&#10;AADfAAAADwAAAGRycy9kb3ducmV2LnhtbERPW2vCMBR+H/gfwhH2NlOnFO2MIoMNHwpeNrbXQ3PW&#10;dmtOSpLV6q83guDjx3dfrHrTiI6cry0rGI8SEMSF1TWXCj4/3p5mIHxA1thYJgUn8rBaDh4WmGl7&#10;5D11h1CKGMI+QwVVCG0mpS8qMuhHtiWO3I91BkOErpTa4TGGm0Y+J0kqDdYcGyps6bWi4u/wbxRM&#10;3zfn3+/5rpvq/DRxecPb/IuVehz26xcQgfpwF9/cGx3np+l8NoHrnw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VsOxQAAAN8AAAAPAAAAAAAAAAAAAAAAAJgCAABkcnMv&#10;ZG93bnJldi54bWxQSwUGAAAAAAQABAD1AAAAigMAAAAA&#10;" path="m,l126489,r,849427l,849427,,e" fillcolor="#4f81bd" stroked="f" strokeweight="0">
                        <v:path arrowok="t" textboxrect="0,0,126489,849427"/>
                      </v:shape>
                      <v:shape id="Shape 166984" o:spid="_x0000_s1080" style="position:absolute;left:5016;top:7072;width:1265;height:11801;visibility:visible;mso-wrap-style:square;v-text-anchor:top" coordsize="126494,118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WK8QA&#10;AADfAAAADwAAAGRycy9kb3ducmV2LnhtbERPXWvCMBR9F/YfwhX2pqllFK1GcUJHGfgw3cDHS3Nt&#10;i81NaDLb/ftlIOzxcL43u9F04k69by0rWMwTEMSV1S3XCj7PxWwJwgdkjZ1lUvBDHnbbp8kGc20H&#10;/qD7KdQihrDPUUETgsul9FVDBv3cOuLIXW1vMETY11L3OMRw08k0STJpsOXY0KCjQ0PV7fRtFKSv&#10;rrqci7ehvJTp8StzhT28d0o9T8f9GkSgMfyLH+5Sx/lZtlq+wN+fC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VivEAAAA3wAAAA8AAAAAAAAAAAAAAAAAmAIAAGRycy9k&#10;b3ducmV2LnhtbFBLBQYAAAAABAAEAPUAAACJAwAAAAA=&#10;" path="m,l126494,r,1180132l,1180132,,e" fillcolor="#4f81bd" stroked="f" strokeweight="0">
                        <v:path arrowok="t" textboxrect="0,0,126494,1180132"/>
                      </v:shape>
                      <v:shape id="Shape 166985" o:spid="_x0000_s1081" style="position:absolute;left:6631;top:15804;width:1265;height:3069;visibility:visible;mso-wrap-style:square;v-text-anchor:top" coordsize="126494,30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4MEA&#10;AADfAAAADwAAAGRycy9kb3ducmV2LnhtbERPy4rCMBTdD/gP4QruxtQBi1ajiDDgSvHxAdfm2ofN&#10;TUmirfP1k4EBl4fzXq5704gnOV9ZVjAZJyCIc6srLhRczt+fMxA+IGtsLJOCF3lYrwYfS8y07fhI&#10;z1MoRAxhn6GCMoQ2k9LnJRn0Y9sSR+5mncEQoSukdtjFcNPIryRJpcGKY0OJLW1Lyu+nh4kz8mt/&#10;6PD22Lufw7Gud76mi1dqNOw3CxCB+vAW/7t3OvrSdD6bwt+fC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k6uDBAAAA3wAAAA8AAAAAAAAAAAAAAAAAmAIAAGRycy9kb3du&#10;cmV2LnhtbFBLBQYAAAAABAAEAPUAAACGAwAAAAA=&#10;" path="m,l126494,r,306884l,306884,,e" fillcolor="#c0504d" stroked="f" strokeweight="0">
                        <v:path arrowok="t" textboxrect="0,0,126494,306884"/>
                      </v:shape>
                      <v:shape id="Shape 166986" o:spid="_x0000_s1082" style="position:absolute;left:15516;top:12969;width:1265;height:5904;visibility:visible;mso-wrap-style:square;v-text-anchor:top" coordsize="126489,59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5wMUA&#10;AADfAAAADwAAAGRycy9kb3ducmV2LnhtbERPXWvCMBR9F/YfwhX2tqYK67rOKKKTKQNlKvP10lzb&#10;zuamNJnWf78IAx8P53s06UwtztS6yrKCQRSDIM6trrhQsN8tnlIQziNrrC2Tgis5mIwfeiPMtL3w&#10;F523vhAhhF2GCkrvm0xKl5dk0EW2IQ7c0bYGfYBtIXWLlxBuajmM40QarDg0lNjQrKT8tP01ChYr&#10;fXjJNz/rD07r6/PnfFi8L7+Veux30zcQnjp/F/+7lzrMT5LXNIHbnwB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HnAxQAAAN8AAAAPAAAAAAAAAAAAAAAAAJgCAABkcnMv&#10;ZG93bnJldi54bWxQSwUGAAAAAAQABAD1AAAAigMAAAAA&#10;" path="m,l126489,r,590347l,590347,,e" fillcolor="#c0504d" stroked="f" strokeweight="0">
                        <v:path arrowok="t" textboxrect="0,0,126489,590347"/>
                      </v:shape>
                      <v:shape id="Shape 166987" o:spid="_x0000_s1083" style="position:absolute;left:33286;top:9312;width:1265;height:9561;visibility:visible;mso-wrap-style:square;v-text-anchor:top" coordsize="126494,95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YK8QA&#10;AADfAAAADwAAAGRycy9kb3ducmV2LnhtbERPTWvCQBC9F/wPyxR6qxulxDRmI1oqtvRkrHgdsmMS&#10;mp2N2VXTf+8KhR4f7ztbDKYVF+pdY1nBZByBIC6tbrhS8L1bPycgnEfW2FomBb/kYJGPHjJMtb3y&#10;li6Fr0QIYZeigtr7LpXSlTUZdGPbEQfuaHuDPsC+krrHawg3rZxGUSwNNhwaauzorabypzgbBdX2&#10;czPb68P7il6+jB52k9O0WCv19Dgs5yA8Df5f/Of+0GF+HL8mM7j/CQB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6WCvEAAAA3wAAAA8AAAAAAAAAAAAAAAAAmAIAAGRycy9k&#10;b3ducmV2LnhtbFBLBQYAAAAABAAEAPUAAACJAwAAAAA=&#10;" path="m,l126494,r,956107l,956107,,e" fillcolor="#c0504d" stroked="f" strokeweight="0">
                        <v:path arrowok="t" textboxrect="0,0,126494,956107"/>
                      </v:shape>
                      <v:shape id="Shape 166988" o:spid="_x0000_s1084" style="position:absolute;left:24401;top:8489;width:1265;height:10384;visibility:visible;mso-wrap-style:square;v-text-anchor:top" coordsize="126494,1038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X3cIA&#10;AADfAAAADwAAAGRycy9kb3ducmV2LnhtbERPTWvCQBC9F/wPywi9lLpp0aDRVaQg6KEHU70P2TEJ&#10;Zmdjdo3pv+8chB4f73u1GVyjeupC7dnAxyQBRVx4W3Np4PSze5+DChHZYuOZDPxSgM169LLCzPoH&#10;H6nPY6kkhEOGBqoY20zrUFTkMEx8SyzcxXcOo8Cu1LbDh4S7Rn8mSaod1iwNFbb0VVFxze/OwEEn&#10;02/it/PANPOn6a0vznttzOt42C5BRRriv/jp3luZn6aLuQyWPwJ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tfdwgAAAN8AAAAPAAAAAAAAAAAAAAAAAJgCAABkcnMvZG93&#10;bnJldi54bWxQSwUGAAAAAAQABAD1AAAAhwMAAAAA&#10;" path="m,l126494,r,1038404l,1038404,,e" fillcolor="#c0504d" stroked="f" strokeweight="0">
                        <v:path arrowok="t" textboxrect="0,0,126494,1038404"/>
                      </v:shape>
                      <v:shape id="Shape 166989" o:spid="_x0000_s1085" style="position:absolute;left:26017;top:13914;width:1265;height:4959;visibility:visible;mso-wrap-style:square;v-text-anchor:top" coordsize="126489,49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Y5sIA&#10;AADfAAAADwAAAGRycy9kb3ducmV2LnhtbERPXWvCMBR9F/Yfwh34pqkOilajyIbDB5nohs/X5tpG&#10;m5vSRK3/3gwEHw/nezpvbSWu1HjjWMGgn4Agzp02XCj4+132RiB8QNZYOSYFd/Iwn711pphpd+Mt&#10;XXehEDGEfYYKyhDqTEqfl2TR911NHLmjayyGCJtC6gZvMdxWcpgkqbRoODaUWNNnSfl5d7EKzsX+&#10;e/NDwa+/zMkc88vHOjmwUt33djEBEagNL/HTvdJxfpqOR2P4/xMB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5jmwgAAAN8AAAAPAAAAAAAAAAAAAAAAAJgCAABkcnMvZG93&#10;bnJldi54bWxQSwUGAAAAAAQABAD1AAAAhwMAAAAA&#10;" path="m,l126489,r,495860l,495860,,e" fillcolor="#9bbb59" stroked="f" strokeweight="0">
                        <v:path arrowok="t" textboxrect="0,0,126489,495860"/>
                      </v:shape>
                      <v:shape id="Shape 166990" o:spid="_x0000_s1086" style="position:absolute;left:34902;top:11796;width:1265;height:7077;visibility:visible;mso-wrap-style:square;v-text-anchor:top" coordsize="126494,70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kI8UA&#10;AADfAAAADwAAAGRycy9kb3ducmV2LnhtbERPS0vDQBC+C/0PyxS82d14CDZ2W4paED1oH+B1zI5J&#10;bHY2ZLdN6q93DoLHj++9WI2+VWfqYxPYQjYzoIjL4BquLBz2m5s7UDEhO2wDk4ULRVgtJ1cLLFwY&#10;eEvnXaqUhHAs0EKdUldoHcuaPMZZ6IiF+wq9xySwr7TrcZBw3+pbY3LtsWFpqLGjh5rK4+7kLWxe&#10;3r5/1tvj+0c2PF5eP08me9LG2uvpuL4HlWhM/+I/97OT+Xk+n8sD+SMA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WQjxQAAAN8AAAAPAAAAAAAAAAAAAAAAAJgCAABkcnMv&#10;ZG93bnJldi54bWxQSwUGAAAAAAQABAD1AAAAigMAAAAA&#10;" path="m,l126494,r,707692l,707692,,e" fillcolor="#9bbb59" stroked="f" strokeweight="0">
                        <v:path arrowok="t" textboxrect="0,0,126494,707692"/>
                      </v:shape>
                      <v:shape id="Shape 166991" o:spid="_x0000_s1087" style="position:absolute;left:43787;top:9068;width:1264;height:9805;visibility:visible;mso-wrap-style:square;v-text-anchor:top" coordsize="126489,980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HmsMA&#10;AADfAAAADwAAAGRycy9kb3ducmV2LnhtbERPy4rCMBTdD/gP4Q64G9POomg1ylAUBBF8LVxemtvH&#10;THNTmoytf28EweXhvBerwTTiRp2rLSuIJxEI4tzqmksFl/PmawrCeWSNjWVScCcHq+XoY4Gptj0f&#10;6XbypQgh7FJUUHnfplK6vCKDbmJb4sAVtjPoA+xKqTvsQ7hp5HcUJdJgzaGhwpayivK/079RsDvU&#10;1+n2uM5+d5dNH+/7IjsXUqnx5/AzB+Fp8G/xy73VYX6SzGYxPP8E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LHmsMAAADfAAAADwAAAAAAAAAAAAAAAACYAgAAZHJzL2Rv&#10;d25yZXYueG1sUEsFBgAAAAAEAAQA9QAAAIgDAAAAAA==&#10;" path="m,l126489,r,980489l,980489,,e" fillcolor="#9bbb59" stroked="f" strokeweight="0">
                        <v:path arrowok="t" textboxrect="0,0,126489,980489"/>
                      </v:shape>
                      <v:shape id="Shape 166992" o:spid="_x0000_s1088" style="position:absolute;left:17117;top:8839;width:1280;height:10034;visibility:visible;mso-wrap-style:square;v-text-anchor:top" coordsize="128017,100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kvMQA&#10;AADfAAAADwAAAGRycy9kb3ducmV2LnhtbERP3WrCMBS+H+wdwhl4N9M6Kbaals0hONjNnA9wbI5t&#10;tTmpTazd2y+DgZcf3/+qGE0rBupdY1lBPI1AEJdWN1wp2H9vnhcgnEfW2FomBT/koMgfH1aYaXvj&#10;Lxp2vhIhhF2GCmrvu0xKV9Zk0E1tRxy4o+0N+gD7SuoebyHctHIWRYk02HBoqLGjdU3leXc1CraR&#10;PqUfcz5c3PHtPf58WWxO11KpydP4ugThafR38b97q8P8JEnTGfz9CQB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ZJLzEAAAA3wAAAA8AAAAAAAAAAAAAAAAAmAIAAGRycy9k&#10;b3ducmV2LnhtbFBLBQYAAAAABAAEAPUAAACJAwAAAAA=&#10;" path="m,l128017,r,1003350l,1003350,,e" fillcolor="#9bbb59" stroked="f" strokeweight="0">
                        <v:path arrowok="t" textboxrect="0,0,128017,1003350"/>
                      </v:shape>
                      <v:shape id="Shape 166993" o:spid="_x0000_s1089" style="position:absolute;left:8232;top:8489;width:1280;height:10384;visibility:visible;mso-wrap-style:square;v-text-anchor:top" coordsize="128017,1038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ogcUA&#10;AADfAAAADwAAAGRycy9kb3ducmV2LnhtbERPXUvDMBR9F/wP4Qq+uXQbFNctG0MQ9cEx68A9XpNr&#10;W5bclCa23b9fBoKPh/O92ozOip660HhWMJ1kIIi1Nw1XCg6fzw+PIEJENmg9k4IzBdisb29WWBg/&#10;8Af1ZaxECuFQoII6xraQMuiaHIaJb4kT9+M7hzHBrpKmwyGFOytnWZZLhw2nhhpbeqpJn8pfp+Dr&#10;xZbH83z43tm+fev1bKsP73ul7u/G7RJEpDH+i//crybNz/PFYg7XPwm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qiBxQAAAN8AAAAPAAAAAAAAAAAAAAAAAJgCAABkcnMv&#10;ZG93bnJldi54bWxQSwUGAAAAAAQABAD1AAAAigMAAAAA&#10;" path="m,l128017,r,1038404l,1038404,,e" fillcolor="#9bbb59" stroked="f" strokeweight="0">
                        <v:path arrowok="t" textboxrect="0,0,128017,1038404"/>
                      </v:shape>
                      <v:shape id="Shape 166994" o:spid="_x0000_s1090" style="position:absolute;left:27617;top:10958;width:1280;height:7915;visibility:visible;mso-wrap-style:square;v-text-anchor:top" coordsize="128012,79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+3V8QA&#10;AADfAAAADwAAAGRycy9kb3ducmV2LnhtbERPXWvCMBR9F/wP4Qp703SblrUaZWwOBEWwG+z10lzb&#10;zuamNNF2/94Igo+H871Y9aYWF2pdZVnB8yQCQZxbXXGh4Of7a/wGwnlkjbVlUvBPDlbL4WCBqbYd&#10;H+iS+UKEEHYpKii9b1IpXV6SQTexDXHgjrY16ANsC6lb7EK4qeVLFMXSYMWhocSGPkrKT9nZKDhl&#10;u7886bevn/tZt6t/m2I93XZKPY369zkIT71/iO/ujQ7z4zhJpnD7EwD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t1fEAAAA3wAAAA8AAAAAAAAAAAAAAAAAmAIAAGRycy9k&#10;b3ducmV2LnhtbFBLBQYAAAAABAAEAPUAAACJAwAAAAA=&#10;" path="m,l128012,r,791517l,791517,,e" fillcolor="#8064a2" stroked="f" strokeweight="0">
                        <v:path arrowok="t" textboxrect="0,0,128012,791517"/>
                      </v:shape>
                      <v:shape id="Shape 166995" o:spid="_x0000_s1091" style="position:absolute;left:45402;top:9434;width:1265;height:9439;visibility:visible;mso-wrap-style:square;v-text-anchor:top" coordsize="126494,94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EnsUA&#10;AADfAAAADwAAAGRycy9kb3ducmV2LnhtbERPXWvCMBR9H/gfwhV8GZpOWNHOKCIMB90Q7cDXu+au&#10;LTY3JYm1269fBoM9Hs73ajOYVvTkfGNZwcMsAUFcWt1wpeC9eJ4uQPiArLG1TAq+yMNmPbpbYabt&#10;jY/Un0IlYgj7DBXUIXSZlL6syaCf2Y44cp/WGQwRukpqh7cYblo5T5JUGmw4NtTY0a6m8nK6GgX9&#10;N73m7u3jHPIc77tDsR+2xVmpyXjYPoEINIR/8Z/7Rcf5abpcPsLvnwh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sSexQAAAN8AAAAPAAAAAAAAAAAAAAAAAJgCAABkcnMv&#10;ZG93bnJldi54bWxQSwUGAAAAAAQABAD1AAAAigMAAAAA&#10;" path="m,l126494,r,943917l,943917,,e" fillcolor="#8064a2" stroked="f" strokeweight="0">
                        <v:path arrowok="t" textboxrect="0,0,126494,943917"/>
                      </v:shape>
                      <v:shape id="Shape 166996" o:spid="_x0000_s1092" style="position:absolute;left:9847;top:8367;width:1265;height:10506;visibility:visible;mso-wrap-style:square;v-text-anchor:top" coordsize="126494,1050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7wsMA&#10;AADfAAAADwAAAGRycy9kb3ducmV2LnhtbERPXWvCMBR9F/Yfwh34pukEO61GGaIgexC0Y+Dbpbm2&#10;3ZqbksRa//0iDHw8nO/lujeN6Mj52rKCt3ECgriwuuZSwVe+G81A+ICssbFMCu7kYb16GSwx0/bG&#10;R+pOoRQxhH2GCqoQ2kxKX1Rk0I9tSxy5i3UGQ4SulNrhLYabRk6SJJUGa44NFba0qaj4PV2Ngqlx&#10;x+Sbf7rtVHPN+eH8+X5plRq+9h8LEIH68BT/u/c6zk/T+TyFx58I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i7wsMAAADfAAAADwAAAAAAAAAAAAAAAACYAgAAZHJzL2Rv&#10;d25yZXYueG1sUEsFBgAAAAAEAAQA9QAAAIgDAAAAAA==&#10;" path="m,l126494,r,1050593l,1050593,,e" fillcolor="#8064a2" stroked="f" strokeweight="0">
                        <v:path arrowok="t" textboxrect="0,0,126494,1050593"/>
                      </v:shape>
                      <v:shape id="Shape 166997" o:spid="_x0000_s1093" style="position:absolute;left:36517;top:8138;width:1265;height:10735;visibility:visible;mso-wrap-style:square;v-text-anchor:top" coordsize="126494,107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IIsUA&#10;AADfAAAADwAAAGRycy9kb3ducmV2LnhtbERPW2vCMBR+H+w/hDPYy9C0w1WtRhkDYaDg9cW3Y3PW&#10;ljUnJcm0/nsjDHz8+O7TeWcacSbna8sK0n4CgriwuuZSwWG/6I1A+ICssbFMCq7kYT57fppiru2F&#10;t3TehVLEEPY5KqhCaHMpfVGRQd+3LXHkfqwzGCJ0pdQOLzHcNPI9STJpsObYUGFLXxUVv7s/o2CV&#10;Hq9ycMyWbvl2Ss3mY+PXi1Kp15fucwIiUBce4n/3t47zs2w8HsL9TwQ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QgixQAAAN8AAAAPAAAAAAAAAAAAAAAAAJgCAABkcnMv&#10;ZG93bnJldi54bWxQSwUGAAAAAAQABAD1AAAAigMAAAAA&#10;" path="m,l126494,r,1073452l,1073452,,e" fillcolor="#8064a2" stroked="f" strokeweight="0">
                        <v:path arrowok="t" textboxrect="0,0,126494,1073452"/>
                      </v:shape>
                      <v:shape id="Shape 166998" o:spid="_x0000_s1094" style="position:absolute;left:18732;top:7894;width:1280;height:10979;visibility:visible;mso-wrap-style:square;v-text-anchor:top" coordsize="128017,10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lwcUA&#10;AADfAAAADwAAAGRycy9kb3ducmV2LnhtbERPzWrCQBC+F/oOywheRDe1EEzqKqWlUFoqqH2AITtu&#10;gtnZkF1N7NN3DoUeP77/9Xb0rbpSH5vABh4WGSjiKtiGnYHv49t8BSomZIttYDJwowjbzf3dGksb&#10;Bt7T9ZCckhCOJRqoU+pKrWNVk8e4CB2xcKfQe0wCe6dtj4OE+1YvsyzXHhuWhho7eqmpOh8u3sDr&#10;l579hNVwujzuuuJjvLnZ8dMZM52Mz0+gEo3pX/znfrcyP8+LQgbLHwG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eXBxQAAAN8AAAAPAAAAAAAAAAAAAAAAAJgCAABkcnMv&#10;ZG93bnJldi54bWxQSwUGAAAAAAQABAD1AAAAigMAAAAA&#10;" path="m,l128017,r,1097840l,1097840,,e" fillcolor="#8064a2" stroked="f" strokeweight="0">
                        <v:path arrowok="t" textboxrect="0,0,128017,1097840"/>
                      </v:shape>
                      <v:shape id="Shape 13196" o:spid="_x0000_s1095" style="position:absolute;left:3623;top:18873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PIsIA&#10;AADeAAAADwAAAGRycy9kb3ducmV2LnhtbERPS4vCMBC+C/6HMMLeNHUFH9UosousLHrwgeehGdtg&#10;MylN1tZ/vxEEb/PxPWexam0p7lR741jBcJCAIM6cNpwrOJ82/SkIH5A1lo5JwYM8rJbdzgJT7Ro+&#10;0P0YchFD2KeooAihSqX0WUEW/cBVxJG7utpiiLDOpa6xieG2lJ9JMpYWDceGAiv6Kii7Hf+sAmoO&#10;Gie3C/5aQ5nRe/8z+d4p9dFr13MQgdrwFr/cWx3nj4azMTzfiT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88i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rect id="Rectangle 13197" o:spid="_x0000_s1096" style="position:absolute;left:1983;top:18337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HUsUA&#10;AADeAAAADwAAAGRycy9kb3ducmV2LnhtbERPS2vCQBC+F/oflin0VjdasCa6ivhAj/UB6m3Ijkkw&#10;Oxuyq4n+erdQ8DYf33NGk9aU4ka1Kywr6HYiEMSp1QVnCva75dcAhPPIGkvLpOBODibj97cRJto2&#10;vKHb1mcihLBLUEHufZVI6dKcDLqOrYgDd7a1QR9gnUldYxPCTSl7UdSXBgsODTlWNMspvWyvRsFq&#10;UE2Pa/tosnJxWh1+D/F8F3ulPj/a6RCEp9a/xP/utQ7zv7vxD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dS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198" o:spid="_x0000_s1097" style="position:absolute;left:1404;top:1597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TIMcA&#10;AADeAAAADwAAAGRycy9kb3ducmV2LnhtbESPQWvCQBCF74X+h2UK3upGhWJSV5Gq6LHGgu1tyE6T&#10;0OxsyK4m9td3DkJvM7w3732zWA2uUVfqQu3ZwGScgCIuvK25NPBx2j3PQYWIbLHxTAZuFGC1fHxY&#10;YGZ9z0e65rFUEsIhQwNVjG2mdSgqchjGviUW7dt3DqOsXalth72Eu0ZPk+RFO6xZGips6a2i4ie/&#10;OAP7ebv+PPjfvmy2X/vz+zndnNJozOhpWL+CijTEf/P9+mAFfzZJhV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eUyD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199" o:spid="_x0000_s1098" style="position:absolute;left:1404;top:13615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2u8QA&#10;AADe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9r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200" o:spid="_x0000_s1099" style="position:absolute;left:1404;top:1125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r3cUA&#10;AADeAAAADwAAAGRycy9kb3ducmV2LnhtbESPS4vCQBCE74L/YWhhbzpRYdHoKOIDPfoC9dZk2iSY&#10;6QmZ0WT31zvCwt66qaqvq6fzxhTiRZXLLSvo9yIQxInVOacKzqdNdwTCeWSNhWVS8EMO5rN2a4qx&#10;tjUf6HX0qQgQdjEqyLwvYyldkpFB17MlcdDutjLow1qlUldYB7gp5CCKvqXBnMOFDEtaZpQ8jk+j&#10;YDsqF9ed/a3TYn3bXvaX8eo09kp9dZrFBISnxv+b/9I7HeoPAxM+74QZ5O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6vd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201" o:spid="_x0000_s1100" style="position:absolute;left:1404;top:889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ORsUA&#10;AADeAAAADwAAAGRycy9kb3ducmV2LnhtbERPTWvCQBC9F/oflil4azZaKJq6iqjFHDUW0t6G7JgE&#10;s7Mhu5rYX+8Khd7m8T5nvhxMI67UudqygnEUgyAurK65VPB1/HydgnAeWWNjmRTcyMFy8fw0x0Tb&#10;ng90zXwpQgi7BBVU3reJlK6oyKCLbEscuJPtDPoAu1LqDvsQbho5ieN3abDm0FBhS+uKinN2MQp2&#10;03b1ndrfvmy2P7t8n882x5lXavQyrD5AeBr8v/jPneow/20Sj+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w5G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202" o:spid="_x0000_s1101" style="position:absolute;left:824;top:6535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QMcUA&#10;AADe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iu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ZAx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203" o:spid="_x0000_s1102" style="position:absolute;left:824;top:4173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1qsUA&#10;AADeAAAADwAAAGRycy9kb3ducmV2LnhtbERPTWvCQBC9C/6HZYTedGOEotFVgm3RY6uCehuyYxLc&#10;nQ3ZrUn767uFQm/zeJ+z2vTWiAe1vnasYDpJQBAXTtdcKjgd38ZzED4gazSOScEXedish4MVZtp1&#10;/EGPQyhFDGGfoYIqhCaT0hcVWfQT1xBH7uZaiyHCtpS6xS6GWyPTJHmWFmuODRU2tK2ouB8+rYLd&#10;vMkve/fdleb1uju/nxcvx0VQ6mnU50sQgfrwL/5z73WcP0uT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Wq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rect>
                      <v:rect id="Rectangle 25048" o:spid="_x0000_s1103" style="position:absolute;left:5756;top:19824;width:61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C8cMA&#10;AADe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uFXNA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9C8cMAAADeAAAADwAAAAAAAAAAAAAAAACYAgAAZHJzL2Rv&#10;d25yZXYueG1sUEsFBgAAAAAEAAQA9QAAAIg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биология</w:t>
                              </w:r>
                            </w:p>
                          </w:txbxContent>
                        </v:textbox>
                      </v:rect>
                      <v:rect id="Rectangle 25049" o:spid="_x0000_s1104" style="position:absolute;left:14978;top:19824;width:522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nascA&#10;AADeAAAADwAAAGRycy9kb3ducmV2LnhtbESPT2vCQBTE74LfYXmCN90otpjoKmJb9Fj/gHp7ZJ9J&#10;MPs2ZLcm9dO7hYLHYWZ+w8yXrSnFnWpXWFYwGkYgiFOrC84UHA9fgykI55E1lpZJwS85WC66nTkm&#10;2ja8o/veZyJA2CWoIPe+SqR0aU4G3dBWxMG72tqgD7LOpK6xCXBTynEUvUuDBYeFHCta55Te9j9G&#10;wWZarc5b+2iy8vOyOX2f4o9D7JXq99rVDISn1r/C/+2tVjB+iyY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52r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история</w:t>
                              </w:r>
                            </w:p>
                          </w:txbxContent>
                        </v:textbox>
                      </v:rect>
                      <v:rect id="Rectangle 13205" o:spid="_x0000_s1105" style="position:absolute;left:23331;top:19824;width:664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IRcUA&#10;AADeAAAADwAAAGRycy9kb3ducmV2LnhtbERPTWvCQBC9C/6HZYTedKOloqmriFqSo40F29uQnSah&#10;2dmQ3SZpf31XEHqbx/uczW4wteiodZVlBfNZBII4t7riQsHb5WW6AuE8ssbaMin4IQe77Xi0wVjb&#10;nl+py3whQgi7GBWU3jexlC4vyaCb2YY4cJ+2NegDbAupW+xDuKnlIoqW0mDFoaHEhg4l5V/Zt1GQ&#10;rJr9e2p/+6I+fSTX83V9vKy9Ug+TYf8MwtPg/8V3d6rD/MdF9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AhF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география</w:t>
                              </w:r>
                            </w:p>
                          </w:txbxContent>
                        </v:textbox>
                      </v:rect>
                      <v:rect id="Rectangle 13206" o:spid="_x0000_s1106" style="position:absolute;left:30633;top:19824;width:108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WM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7yIYv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pY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обществознание</w:t>
                              </w:r>
                            </w:p>
                          </w:txbxContent>
                        </v:textbox>
                      </v:rect>
                      <v:rect id="Rectangle 13207" o:spid="_x0000_s1107" style="position:absolute;left:41836;top:19824;width:470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zq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+LaA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jOp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физика</w:t>
                              </w:r>
                            </w:p>
                          </w:txbxContent>
                        </v:textbox>
                      </v:rect>
                      <v:rect id="Rectangle 13208" o:spid="_x0000_s1108" style="position:absolute;left:13921;top:1304;width:2925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n28cA&#10;AADeAAAADwAAAGRycy9kb3ducmV2LnhtbESPT2vCQBDF7wW/wzJCb3WjQtHoKuIf9NhqQb0N2TEJ&#10;ZmdDdjVpP33nUOhthvfmvd/Ml52r1JOaUHo2MBwkoIgzb0vODXyddm8TUCEiW6w8k4FvCrBc9F7m&#10;mFrf8ic9jzFXEsIhRQNFjHWqdcgKchgGviYW7eYbh1HWJte2wVbCXaVHSfKuHZYsDQXWtC4oux8f&#10;zsB+Uq8uB//T5tX2uj9/nKeb0zQa89rvVjNQkbr4b/67PljBH48S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p9v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Успеваемость по предметам </w:t>
                              </w:r>
                            </w:p>
                          </w:txbxContent>
                        </v:textbox>
                      </v:rect>
                      <v:shape id="Shape 166999" o:spid="_x0000_s1109" style="position:absolute;left:14562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Pn8IA&#10;AADfAAAADwAAAGRycy9kb3ducmV2LnhtbERPyWrDMBC9F/oPYgq9NXJLMLEbJZRCQq7ZIMepNbXc&#10;WCNjydvfV4FAjo+3L9ejrUVPra8cK3ifJSCIC6crLhWcjpu3BQgfkDXWjknBRB7Wq+enJebaDbyn&#10;/hBKEUPY56jAhNDkUvrCkEU/cw1x5H5dazFE2JZStzjEcFvLjyRJpcWKY4PBhr4NFddDZxV0c3Od&#10;puO46bfdsCj+psv+5zxX6vVl/PoEEWgMD/HdvdNxfppmWQa3PxG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U+fwgAAAN8AAAAPAAAAAAAAAAAAAAAAAJgCAABkcnMvZG93&#10;bnJldi54bWxQSwUGAAAAAAQABAD1AAAAhwMAAAAA&#10;" path="m,l62776,r,62776l,62776,,e" fillcolor="#4f81bd" stroked="f" strokeweight="0">
                        <v:path arrowok="t" textboxrect="0,0,62776,62776"/>
                      </v:shape>
                      <v:rect id="Rectangle 127588" o:spid="_x0000_s1110" style="position:absolute;left:15457;top:22355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dKsQA&#10;AADfAAAADwAAAGRycy9kb3ducmV2LnhtbERPS2vCQBC+F/oflin0VjcKbWN0FekDPVotqLchOybB&#10;7GzIbk301zuHgseP7z2d965WZ2pD5dnAcJCAIs69rbgw8Lv9fklBhYhssfZMBi4UYD57fJhiZn3H&#10;P3TexEJJCIcMDZQxNpnWIS/JYRj4hli4o28dRoFtoW2LnYS7Wo+S5E07rFgaSmzoo6T8tPlzBpZp&#10;s9iv/LUr6q/DcrfejT+342jM81O/mICK1Me7+N+9sjJ/9P6aymD5IwD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HSr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589" o:spid="_x0000_s1111" style="position:absolute;left:16036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4scQA&#10;AADfAAAADwAAAGRycy9kb3ducmV2LnhtbERPTWvCQBC9C/6HZQRvulGwJqmriK3osVVBexuy0yQ0&#10;Oxuyq0n99W5B6PHxvherzlTiRo0rLSuYjCMQxJnVJecKTsftKAbhPLLGyjIp+CUHq2W/t8BU25Y/&#10;6XbwuQgh7FJUUHhfp1K6rCCDbmxr4sB928agD7DJpW6wDeGmktMoepEGSw4NBda0KSj7OVyNgl1c&#10;ry97e2/z6v1rd/44J2/HxCs1HHTrVxCeOv8vfrr3OsyfzmdxAn9/A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uLH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00" o:spid="_x0000_s1112" style="position:absolute;left:20038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fjcQA&#10;AADfAAAADwAAAGRycy9kb3ducmV2LnhtbERPPU/DMBDdkfofrKvEgqhNh4JC3Qq1UBExURg6HvGR&#10;pMTnyDZN+u97AxLj0/terkffqRPF1Aa2cDczoIir4FquLXx+vNw+gEoZ2WEXmCycKcF6NblaYuHC&#10;wO902udaSQinAi00OfeF1qlqyGOahZ5YuO8QPWaBsdYu4iDhvtNzYxbaY8vS0GBPm4aqn/2vt7A5&#10;ttsSt3g4lm83X/M47Mrnw87a6+n49Agq05j/xX/uVyfzF/fGyAP5IwD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343EAAAA3wAAAA8AAAAAAAAAAAAAAAAAmAIAAGRycy9k&#10;b3ducmV2LnhtbFBLBQYAAAAABAAEAPUAAACJAwAAAAA=&#10;" path="m,l62776,r,62776l,62776,,e" fillcolor="#c0504d" stroked="f" strokeweight="0">
                        <v:path arrowok="t" textboxrect="0,0,62776,62776"/>
                      </v:shape>
                      <v:rect id="Rectangle 127591" o:spid="_x0000_s1113" style="position:absolute;left:21511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iasUA&#10;AADfAAAADwAAAGRycy9kb3ducmV2LnhtbERPy2rCQBTdF/oPwy10VycKtUl0EqRadOmjoO4umWsS&#10;mrkTMlMT+/UdodDl4bzn+WAacaXO1ZYVjEcRCOLC6ppLBZ+Hj5cYhPPIGhvLpOBGDvLs8WGOqbY9&#10;7+i696UIIexSVFB536ZSuqIig25kW+LAXWxn0AfYlVJ32Idw08hJFE2lwZpDQ4UtvVdUfO2/jYJ1&#10;3C5OG/vTl83qvD5uj8nykHilnp+GxQyEp8H/i//cGx3mT95ekzHc/wQ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yJq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590" o:spid="_x0000_s1114" style="position:absolute;left:20932;top:22355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H8cUA&#10;AADfAAAADwAAAGRycy9kb3ducmV2LnhtbERPS2vCQBC+C/0PyxR6000FWxNdRdSix/oA29uQHZPQ&#10;7GzIbk3aX985FDx+fO/5sne1ulEbKs8GnkcJKOLc24oLA+fT23AKKkRki7VnMvBDAZaLh8EcM+s7&#10;PtDtGAslIRwyNFDG2GRah7wkh2HkG2Lhrr51GAW2hbYtdhLuaj1OkhftsGJpKLGhdUn51/HbGdhN&#10;m9XH3v92Rb393F3eL+nmlEZjnh771QxUpD7exf/uvZX549dJKg/kjwD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4fx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01" o:spid="_x0000_s1115" style="position:absolute;left:25513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76sUA&#10;AADfAAAADwAAAGRycy9kb3ducmV2LnhtbERPTUsDMRC9C/6HMIIXaZNarWXbtIgoWsGD2wo9Dsl0&#10;d+lmsiSx3f33RhA8Pt73ct27VpwoxMazhslYgSA23jZcadhtX0ZzEDEhW2w9k4aBIqxXlxdLLKw/&#10;8yedylSJHMKxQA11Sl0hZTQ1OYxj3xFn7uCDw5RhqKQNeM7hrpW3Ss2kw4ZzQ40dPdVkjuW30zA9&#10;8jB88fRmE8r714+d2b+b5zutr6/6xwWIRH36F/+532yeP3tQagK/fzI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rvqxQAAAN8AAAAPAAAAAAAAAAAAAAAAAJgCAABkcnMv&#10;ZG93bnJldi54bWxQSwUGAAAAAAQABAD1AAAAigMAAAAA&#10;" path="m,l62776,r,62776l,62776,,e" fillcolor="#9bbb59" stroked="f" strokeweight="0">
                        <v:path arrowok="t" textboxrect="0,0,62776,62776"/>
                      </v:shape>
                      <v:rect id="Rectangle 127592" o:spid="_x0000_s1116" style="position:absolute;left:26407;top:22355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8HcUA&#10;AADfAAAADwAAAGRycy9kb3ducmV2LnhtbERPy2rCQBTdC/2H4Ra600kDVZNmIlItuvRRsN1dMrdJ&#10;aOZOyExN7Nd3BMHl4byzxWAacabO1ZYVPE8iEMSF1TWXCj6O7+M5COeRNTaWScGFHCzyh1GGqbY9&#10;7+l88KUIIexSVFB536ZSuqIig25iW+LAfdvOoA+wK6XusA/hppFxFE2lwZpDQ4UtvVVU/Bx+jYLN&#10;vF1+bu1fXzbrr81pd0pWx8Qr9fQ4LF9BeBr8XXxzb3WYH89ekhiufwI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wd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593" o:spid="_x0000_s1117" style="position:absolute;left:26986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ZhsUA&#10;AADfAAAADwAAAGRycy9kb3ducmV2LnhtbERPTWvCQBC9C/0PyxR6000tVZO6irSW5GhVUG9DdpqE&#10;ZmdDdjXRX98tCD0+3vd82ZtaXKh1lWUFz6MIBHFudcWFgv3uczgD4TyyxtoyKbiSg+XiYTDHRNuO&#10;v+iy9YUIIewSVFB63yRSurwkg25kG+LAfdvWoA+wLaRusQvhppbjKJpIgxWHhhIbei8p/9mejYJ0&#10;1qyOmb11Rb0+pYfNIf7YxV6pp8d+9QbCU+//xXd3psP88fQ1foG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RmG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02" o:spid="_x0000_s1118" style="position:absolute;left:30989;top:22577;width:627;height:627;visibility:visible;mso-wrap-style:square;v-text-anchor:top" coordsize="62781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pR8UA&#10;AADfAAAADwAAAGRycy9kb3ducmV2LnhtbERPXWvCMBR9H/gfwhX2NhMduq0aZYhj+iLMrejjpbm2&#10;Zc1NaaKt/nojDPZ4ON+zRWcrcabGl441DAcKBHHmTMm5hp/vj6dXED4gG6wck4YLeVjMew8zTIxr&#10;+YvOu5CLGMI+QQ1FCHUipc8KsugHriaO3NE1FkOETS5Ng20Mt5UcKTWRFkuODQXWtCwo+92drIbr&#10;6vlwSdPx2wk3w3a1ZPpM91utH/vd+xREoC78i//caxPnT16UGsH9TwQ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OlHxQAAAN8AAAAPAAAAAAAAAAAAAAAAAJgCAABkcnMv&#10;ZG93bnJldi54bWxQSwUGAAAAAAQABAD1AAAAigMAAAAA&#10;" path="m,l62781,r,62776l,62776,,e" fillcolor="#8064a2" stroked="f" strokeweight="0">
                        <v:path arrowok="t" textboxrect="0,0,62781,62776"/>
                      </v:shape>
                      <v:rect id="Rectangle 127594" o:spid="_x0000_s1119" style="position:absolute;left:31883;top:22355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B8sUA&#10;AADfAAAADwAAAGRycy9kb3ducmV2LnhtbERPTWvCQBC9C/0PyxR6002lVZO6irSW5GhVUG9DdpqE&#10;ZmdDdjXRX98tCD0+3vd82ZtaXKh1lWUFz6MIBHFudcWFgv3uczgD4TyyxtoyKbiSg+XiYTDHRNuO&#10;v+iy9YUIIewSVFB63yRSurwkg25kG+LAfdvWoA+wLaRusQvhppbjKJpIgxWHhhIbei8p/9mejYJ0&#10;1qyOmb11Rb0+pYfNIf7YxV6pp8d+9QbCU+//xXd3psP88fQ1foG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IHy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595" o:spid="_x0000_s1120" style="position:absolute;left:32462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kacUA&#10;AADfAAAADwAAAGRycy9kb3ducmV2LnhtbERPTWvCQBC9F/wPywi91Y2C1aSuIlpJjlULtrchO02C&#10;2dmQXU3qr3cLQo+P971Y9aYWV2pdZVnBeBSBIM6trrhQ8HncvcxBOI+ssbZMCn7JwWo5eFpgom3H&#10;e7oefCFCCLsEFZTeN4mULi/JoBvZhjhwP7Y16ANsC6lb7EK4qeUkil6lwYpDQ4kNbUrKz4eLUZDO&#10;m/VXZm9dUb9/p6ePU7w9xl6p52G/fgPhqff/4oc702H+ZDaNp/D3JwC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CRp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217" o:spid="_x0000_s1121" style="position:absolute;width:49453;height:24724;visibility:visible;mso-wrap-style:square;v-text-anchor:top" coordsize="4945380,247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2HsYA&#10;AADeAAAADwAAAGRycy9kb3ducmV2LnhtbERPTWsCMRC9C/6HMIXeNOsqKlujSKlFxYtWbHsbNtPN&#10;4maybFLd+uubgtDbPN7nzBatrcSFGl86VjDoJyCIc6dLLhQc31a9KQgfkDVWjknBD3lYzLudGWba&#10;XXlPl0MoRAxhn6ECE0KdSelzQxZ939XEkftyjcUQYVNI3eA1httKpkkylhZLjg0Ga3o2lJ8P31bB&#10;KR293l4+tnyjE+/ew3JjJutPpR4f2uUTiEBt+Bff3Wsd5w/TwQT+3ok3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v2HsYAAADeAAAADwAAAAAAAAAAAAAAAACYAgAAZHJz&#10;L2Rvd25yZXYueG1sUEsFBgAAAAAEAAQA9QAAAIsDAAAAAA==&#10;" path="m4945380,r,2472475l,2472475,,e" filled="f" strokecolor="#d9d9d9">
                        <v:path arrowok="t" textboxrect="0,0,4945380,2472475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3 – кол-во 4 и 5 учащихся по результатам ВПР по предметам 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991100" cy="2623820"/>
                      <wp:effectExtent l="0" t="0" r="19050" b="5080"/>
                      <wp:docPr id="131941" name="Группа 13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100" cy="2623820"/>
                                <a:chOff x="0" y="0"/>
                                <a:chExt cx="4990973" cy="2623816"/>
                              </a:xfrm>
                            </wpg:grpSpPr>
                            <wps:wsp>
                              <wps:cNvPr id="13125" name="Rectangle 13125"/>
                              <wps:cNvSpPr/>
                              <wps:spPr>
                                <a:xfrm>
                                  <a:off x="4952873" y="245504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9" name="Shape 13219"/>
                              <wps:cNvSpPr/>
                              <wps:spPr>
                                <a:xfrm>
                                  <a:off x="362318" y="1621587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0" name="Shape 13220"/>
                              <wps:cNvSpPr/>
                              <wps:spPr>
                                <a:xfrm>
                                  <a:off x="362318" y="1391463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1" name="Shape 13221"/>
                              <wps:cNvSpPr/>
                              <wps:spPr>
                                <a:xfrm>
                                  <a:off x="362318" y="1161339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2" name="Shape 13222"/>
                              <wps:cNvSpPr/>
                              <wps:spPr>
                                <a:xfrm>
                                  <a:off x="362318" y="931215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3" name="Shape 13223"/>
                              <wps:cNvSpPr/>
                              <wps:spPr>
                                <a:xfrm>
                                  <a:off x="362318" y="701091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4" name="Shape 13224"/>
                              <wps:cNvSpPr/>
                              <wps:spPr>
                                <a:xfrm>
                                  <a:off x="362318" y="470776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3" name="Shape 167023"/>
                              <wps:cNvSpPr/>
                              <wps:spPr>
                                <a:xfrm>
                                  <a:off x="508889" y="862635"/>
                                  <a:ext cx="134115" cy="98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988655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988655"/>
                                      </a:lnTo>
                                      <a:lnTo>
                                        <a:pt x="0" y="988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4" name="Shape 167024"/>
                              <wps:cNvSpPr/>
                              <wps:spPr>
                                <a:xfrm>
                                  <a:off x="2730881" y="701091"/>
                                  <a:ext cx="134109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15019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5" name="Shape 167025"/>
                              <wps:cNvSpPr/>
                              <wps:spPr>
                                <a:xfrm>
                                  <a:off x="1619885" y="701091"/>
                                  <a:ext cx="134115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15019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6" name="Shape 167026"/>
                              <wps:cNvSpPr/>
                              <wps:spPr>
                                <a:xfrm>
                                  <a:off x="679577" y="873303"/>
                                  <a:ext cx="134109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97798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7" name="Shape 167027"/>
                              <wps:cNvSpPr/>
                              <wps:spPr>
                                <a:xfrm>
                                  <a:off x="1790573" y="815391"/>
                                  <a:ext cx="134115" cy="1035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03589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035898"/>
                                      </a:lnTo>
                                      <a:lnTo>
                                        <a:pt x="0" y="10358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8" name="Shape 167028"/>
                              <wps:cNvSpPr/>
                              <wps:spPr>
                                <a:xfrm>
                                  <a:off x="2901569" y="701091"/>
                                  <a:ext cx="134114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115019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9" name="Shape 167029"/>
                              <wps:cNvSpPr/>
                              <wps:spPr>
                                <a:xfrm>
                                  <a:off x="3072257" y="1551482"/>
                                  <a:ext cx="134109" cy="299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299809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299809"/>
                                      </a:lnTo>
                                      <a:lnTo>
                                        <a:pt x="0" y="2998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0" name="Shape 167030"/>
                              <wps:cNvSpPr/>
                              <wps:spPr>
                                <a:xfrm>
                                  <a:off x="850265" y="1449375"/>
                                  <a:ext cx="134114" cy="401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401916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401916"/>
                                      </a:lnTo>
                                      <a:lnTo>
                                        <a:pt x="0" y="401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1" name="Shape 167031"/>
                              <wps:cNvSpPr/>
                              <wps:spPr>
                                <a:xfrm>
                                  <a:off x="1961261" y="850442"/>
                                  <a:ext cx="134109" cy="1000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000849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000849"/>
                                      </a:lnTo>
                                      <a:lnTo>
                                        <a:pt x="0" y="1000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2" name="Shape 167032"/>
                              <wps:cNvSpPr/>
                              <wps:spPr>
                                <a:xfrm>
                                  <a:off x="1020953" y="873303"/>
                                  <a:ext cx="134114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97798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3" name="Shape 167033"/>
                              <wps:cNvSpPr/>
                              <wps:spPr>
                                <a:xfrm>
                                  <a:off x="3242945" y="838251"/>
                                  <a:ext cx="134114" cy="1013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101303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1013038"/>
                                      </a:lnTo>
                                      <a:lnTo>
                                        <a:pt x="0" y="10130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4" name="Shape 167034"/>
                              <wps:cNvSpPr/>
                              <wps:spPr>
                                <a:xfrm>
                                  <a:off x="2131949" y="723951"/>
                                  <a:ext cx="134115" cy="112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12733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127338"/>
                                      </a:lnTo>
                                      <a:lnTo>
                                        <a:pt x="0" y="11273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5" name="Shape 167035"/>
                              <wps:cNvSpPr/>
                              <wps:spPr>
                                <a:xfrm>
                                  <a:off x="2302637" y="873303"/>
                                  <a:ext cx="134109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97798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6" name="Shape 167036"/>
                              <wps:cNvSpPr/>
                              <wps:spPr>
                                <a:xfrm>
                                  <a:off x="3413633" y="827583"/>
                                  <a:ext cx="134115" cy="1023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02370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023708"/>
                                      </a:lnTo>
                                      <a:lnTo>
                                        <a:pt x="0" y="10237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7" name="Shape 167037"/>
                              <wps:cNvSpPr/>
                              <wps:spPr>
                                <a:xfrm>
                                  <a:off x="1191641" y="701091"/>
                                  <a:ext cx="134109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15019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40" name="Shape 13240"/>
                              <wps:cNvSpPr/>
                              <wps:spPr>
                                <a:xfrm>
                                  <a:off x="362318" y="1851291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41" name="Rectangle 13241"/>
                              <wps:cNvSpPr/>
                              <wps:spPr>
                                <a:xfrm>
                                  <a:off x="198373" y="1797710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2" name="Rectangle 13242"/>
                              <wps:cNvSpPr/>
                              <wps:spPr>
                                <a:xfrm>
                                  <a:off x="140424" y="1567627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3" name="Rectangle 13243"/>
                              <wps:cNvSpPr/>
                              <wps:spPr>
                                <a:xfrm>
                                  <a:off x="140424" y="1337538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4" name="Rectangle 13244"/>
                              <wps:cNvSpPr/>
                              <wps:spPr>
                                <a:xfrm>
                                  <a:off x="140424" y="1107455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5" name="Rectangle 13245"/>
                              <wps:cNvSpPr/>
                              <wps:spPr>
                                <a:xfrm>
                                  <a:off x="140424" y="877366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6" name="Rectangle 13246"/>
                              <wps:cNvSpPr/>
                              <wps:spPr>
                                <a:xfrm>
                                  <a:off x="82470" y="647283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7" name="Rectangle 13247"/>
                              <wps:cNvSpPr/>
                              <wps:spPr>
                                <a:xfrm>
                                  <a:off x="82470" y="417195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8" name="Rectangle 13248"/>
                              <wps:cNvSpPr/>
                              <wps:spPr>
                                <a:xfrm>
                                  <a:off x="595451" y="1946301"/>
                                  <a:ext cx="85710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русский 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9" name="Rectangle 13249"/>
                              <wps:cNvSpPr/>
                              <wps:spPr>
                                <a:xfrm>
                                  <a:off x="1738223" y="1946301"/>
                                  <a:ext cx="772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математика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0" name="Rectangle 13250"/>
                              <wps:cNvSpPr/>
                              <wps:spPr>
                                <a:xfrm>
                                  <a:off x="2812529" y="1946301"/>
                                  <a:ext cx="9019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окружающий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1" name="Rectangle 13251"/>
                              <wps:cNvSpPr/>
                              <wps:spPr>
                                <a:xfrm>
                                  <a:off x="2786583" y="2086547"/>
                                  <a:ext cx="93558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мир/биология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2" name="Rectangle 13252"/>
                              <wps:cNvSpPr/>
                              <wps:spPr>
                                <a:xfrm>
                                  <a:off x="1459230" y="130416"/>
                                  <a:ext cx="368271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3" name="Rectangle 13253"/>
                              <wps:cNvSpPr/>
                              <wps:spPr>
                                <a:xfrm>
                                  <a:off x="1736675" y="130416"/>
                                  <a:ext cx="72568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4" name="Rectangle 13254"/>
                              <wps:cNvSpPr/>
                              <wps:spPr>
                                <a:xfrm>
                                  <a:off x="1791598" y="130416"/>
                                  <a:ext cx="225185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во 4 и 5 по предметам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38" name="Shape 167038"/>
                              <wps:cNvSpPr/>
                              <wps:spPr>
                                <a:xfrm>
                                  <a:off x="1176223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2" name="Rectangle 127632"/>
                              <wps:cNvSpPr/>
                              <wps:spPr>
                                <a:xfrm>
                                  <a:off x="1265631" y="2338997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3" name="Rectangle 127633"/>
                              <wps:cNvSpPr/>
                              <wps:spPr>
                                <a:xfrm>
                                  <a:off x="1323545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39" name="Shape 167039"/>
                              <wps:cNvSpPr/>
                              <wps:spPr>
                                <a:xfrm>
                                  <a:off x="1726908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4" name="Rectangle 127634"/>
                              <wps:cNvSpPr/>
                              <wps:spPr>
                                <a:xfrm>
                                  <a:off x="1816316" y="2338997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5" name="Rectangle 127635"/>
                              <wps:cNvSpPr/>
                              <wps:spPr>
                                <a:xfrm>
                                  <a:off x="1874230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0" name="Shape 167040"/>
                              <wps:cNvSpPr/>
                              <wps:spPr>
                                <a:xfrm>
                                  <a:off x="2277593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9" name="Rectangle 127639"/>
                              <wps:cNvSpPr/>
                              <wps:spPr>
                                <a:xfrm>
                                  <a:off x="2424915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7" name="Rectangle 127637"/>
                              <wps:cNvSpPr/>
                              <wps:spPr>
                                <a:xfrm>
                                  <a:off x="2367001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1" name="Shape 167041"/>
                              <wps:cNvSpPr/>
                              <wps:spPr>
                                <a:xfrm>
                                  <a:off x="2828278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40" name="Rectangle 127640"/>
                              <wps:cNvSpPr/>
                              <wps:spPr>
                                <a:xfrm>
                                  <a:off x="2917685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41" name="Rectangle 127641"/>
                              <wps:cNvSpPr/>
                              <wps:spPr>
                                <a:xfrm>
                                  <a:off x="2975599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2" name="Shape 167042"/>
                              <wps:cNvSpPr/>
                              <wps:spPr>
                                <a:xfrm>
                                  <a:off x="3378962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42" name="Rectangle 127642"/>
                              <wps:cNvSpPr/>
                              <wps:spPr>
                                <a:xfrm>
                                  <a:off x="3468370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43" name="Rectangle 127643"/>
                              <wps:cNvSpPr/>
                              <wps:spPr>
                                <a:xfrm>
                                  <a:off x="3526284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65" name="Shape 13265"/>
                              <wps:cNvSpPr/>
                              <wps:spPr>
                                <a:xfrm>
                                  <a:off x="0" y="0"/>
                                  <a:ext cx="4945380" cy="257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5380" h="2575929">
                                      <a:moveTo>
                                        <a:pt x="4945380" y="0"/>
                                      </a:moveTo>
                                      <a:lnTo>
                                        <a:pt x="4945380" y="2575929"/>
                                      </a:lnTo>
                                      <a:lnTo>
                                        <a:pt x="0" y="2575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Группа 131941" o:spid="_x0000_s1122" style="width:393pt;height:206.6pt;mso-position-horizontal-relative:char;mso-position-vertical-relative:line" coordsize="49909,2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">
                      <v:rect id="Rectangle 13125" o:spid="_x0000_s1123" style="position:absolute;left:49528;top:24550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1Wc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a8/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NVn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219" o:spid="_x0000_s1124" style="position:absolute;left:3623;top:16215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5dsIA&#10;AADeAAAADwAAAGRycy9kb3ducmV2LnhtbERPS4vCMBC+C/6HMII3TVXwUY0iu8jKogcfeB6asQ02&#10;k9JE2/33m4UFb/PxPWe1aW0pXlR741jBaJiAIM6cNpwruF52gzkIH5A1lo5JwQ952Ky7nRWm2jV8&#10;otc55CKGsE9RQRFClUrps4Is+qGriCN3d7XFEGGdS11jE8NtKcdJMpUWDceGAiv6KCh7nJ9WATUn&#10;jbPHDb+toczoo/+afR6U6vfa7RJEoDa8xf/uvY7zJ+PRAv7eiT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jl2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220" o:spid="_x0000_s1125" style="position:absolute;left:3623;top:13914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aVsUA&#10;AADeAAAADwAAAGRycy9kb3ducmV2LnhtbESPT2vCQBDF74V+h2UKvdWNKVSJriIt0lLqwT94HrJj&#10;spidDdnVxG/vHAreZpg3773ffDn4Rl2piy6wgfEoA0VcBuu4MnDYr9+moGJCttgEJgM3irBcPD/N&#10;sbCh5y1dd6lSYsKxQAN1Sm2hdSxr8hhHoSWW2yl0HpOsXaVth72Y+0bnWfahPTqWhBpb+qypPO8u&#10;3gD1W4uT8xF/vaPS2U38nnz9GfP6MqxmoBIN6SH+//6xUv89zwVAcGQG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FpW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shape id="Shape 13221" o:spid="_x0000_s1126" style="position:absolute;left:3623;top:11613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/zcEA&#10;AADeAAAADwAAAGRycy9kb3ducmV2LnhtbERPS4vCMBC+L/gfwgje1tQKKtUo4rIoi3vwgeehGdtg&#10;MylNtPXfbwRhb/PxPWex6mwlHtR441jBaJiAIM6dNlwoOJ++P2cgfEDWWDkmBU/ysFr2PhaYadfy&#10;gR7HUIgYwj5DBWUIdSalz0uy6IeuJo7c1TUWQ4RNIXWDbQy3lUyTZCItGo4NJda0KSm/He9WAbUH&#10;jdPbBX+sodzoX7+dfu2VGvS79RxEoC78i9/unY7zx2k6gtc78Qa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g/83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2" o:spid="_x0000_s1127" style="position:absolute;left:3623;top:931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JhusEA&#10;AADeAAAADwAAAGRycy9kb3ducmV2LnhtbERPS4vCMBC+C/6HMII3Ta2wStcoiyKKrAcf7HloZttg&#10;MylNtPXfm4UFb/PxPWex6mwlHtR441jBZJyAIM6dNlwouF62ozkIH5A1Vo5JwZM8rJb93gIz7Vo+&#10;0eMcChFD2GeooAyhzqT0eUkW/djVxJH7dY3FEGFTSN1gG8NtJdMk+ZAWDceGEmtal5TfznergNqT&#10;xtntBw/WUG700e9mm2+lhoPu6xNEoC68xf/uvY7zp2mawt878Qa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yYbr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3" o:spid="_x0000_s1128" style="position:absolute;left:3623;top:7010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EIcEA&#10;AADeAAAADwAAAGRycy9kb3ducmV2LnhtbERPS4vCMBC+L/gfwgje1tQKKtUooiwush584HloxjbY&#10;TEqTtd1/b4QFb/PxPWex6mwlHtR441jBaJiAIM6dNlwouJy/PmcgfEDWWDkmBX/kYbXsfSww067l&#10;Iz1OoRAxhH2GCsoQ6kxKn5dk0Q9dTRy5m2sshgibQuoG2xhuK5kmyURaNBwbSqxpU1J+P/1aBdQe&#10;NU7vV9xbQ7nRB7+bbn+UGvS79RxEoC68xf/ubx3nj9N0DK934g1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xCH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4" o:spid="_x0000_s1129" style="position:absolute;left:3623;top:4707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cVcMA&#10;AADeAAAADwAAAGRycy9kb3ducmV2LnhtbERPTWvCQBC9F/wPyxR6q5umpZaYjUiLtEg9xIrnITsm&#10;i9nZkF1N+u9dQfA2j/c5+WK0rThT741jBS/TBARx5bThWsHub/X8AcIHZI2tY1LwTx4WxeQhx0y7&#10;gUs6b0MtYgj7DBU0IXSZlL5qyKKfuo44cgfXWwwR9rXUPQ4x3LYyTZJ3adFwbGiwo8+GquP2ZBXQ&#10;UGqcHfe4toYqozf+e/b1q9TT47icgwg0hrv45v7Rcf5rmr7B9Z14gy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dcVcMAAADeAAAADwAAAAAAAAAAAAAAAACYAgAAZHJzL2Rv&#10;d25yZXYueG1sUEsFBgAAAAAEAAQA9QAAAIgDAAAAAA==&#10;" path="m,l4443362,e" filled="f" strokecolor="#d9d9d9">
                        <v:path arrowok="t" textboxrect="0,0,4443362,0"/>
                      </v:shape>
                      <v:shape id="Shape 167023" o:spid="_x0000_s1130" style="position:absolute;left:5088;top:8626;width:1342;height:9886;visibility:visible;mso-wrap-style:square;v-text-anchor:top" coordsize="134115,988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J4MIA&#10;AADfAAAADwAAAGRycy9kb3ducmV2LnhtbERP3WrCMBS+H/gO4Qy8GZroQKUzilgFwatZH+CQnLVl&#10;zUltota3NwNhlx/f/3Ldu0bcqAu1Zw2TsQJBbLytudRwLvajBYgQkS02nknDgwKsV4O3JWbW3/mb&#10;bqdYihTCIUMNVYxtJmUwFTkMY98SJ+7Hdw5jgl0pbYf3FO4aOVVqJh3WnBoqbGlbkfk9XZ2G4nL4&#10;cMa0uSzyeX5Rdr87nidaD9/7zReISH38F7/cB5vmz+Zq+gl/fxI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4ngwgAAAN8AAAAPAAAAAAAAAAAAAAAAAJgCAABkcnMvZG93&#10;bnJldi54bWxQSwUGAAAAAAQABAD1AAAAhwMAAAAA&#10;" path="m,l134115,r,988655l,988655,,e" fillcolor="#4f81bd" stroked="f" strokeweight="0">
                        <v:path arrowok="t" textboxrect="0,0,134115,988655"/>
                      </v:shape>
                      <v:shape id="Shape 167024" o:spid="_x0000_s1131" style="position:absolute;left:27308;top:7010;width:1341;height:11502;visibility:visible;mso-wrap-style:square;v-text-anchor:top" coordsize="134109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FOMQA&#10;AADfAAAADwAAAGRycy9kb3ducmV2LnhtbERPz2vCMBS+C/4P4Qm7yEyUUV1nlG0gOm/qdtjt0by1&#10;Zc1LSTJt/3szEDx+fL+X68424kw+1I41TCcKBHHhTM2lhs/T5nEBIkRkg41j0tBTgPVqOFhibtyF&#10;D3Q+xlKkEA45aqhibHMpQ1GRxTBxLXHifpy3GBP0pTQeLyncNnKmVCYt1pwaKmzpvaLi9/hnNRg1&#10;9+FNfUy/tiZTz/tt/z3e9Fo/jLrXFxCRungX39w7k+ZnczV7gv8/CY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RTjEAAAA3wAAAA8AAAAAAAAAAAAAAAAAmAIAAGRycy9k&#10;b3ducmV2LnhtbFBLBQYAAAAABAAEAPUAAACJAwAAAAA=&#10;" path="m,l134109,r,1150198l,1150198,,e" fillcolor="#4f81bd" stroked="f" strokeweight="0">
                        <v:path arrowok="t" textboxrect="0,0,134109,1150198"/>
                      </v:shape>
                      <v:shape id="Shape 167025" o:spid="_x0000_s1132" style="position:absolute;left:16198;top:7010;width:1342;height:11502;visibility:visible;mso-wrap-style:square;v-text-anchor:top" coordsize="134115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bjcMA&#10;AADfAAAADwAAAGRycy9kb3ducmV2LnhtbERPXWvCMBR9H+w/hDvwbaaKVu2MIgOH7EXqxOdLck3L&#10;mpvaZNr9ezMQ9ng438t17xpxpS7UnhWMhhkIYu1NzVbB8Wv7OgcRIrLBxjMp+KUA69Xz0xIL429c&#10;0vUQrUghHApUUMXYFlIGXZHDMPQtceLOvnMYE+ysNB3eUrhr5DjLcumw5tRQYUvvFenvw49T8FHq&#10;BX6eLrNR6ya7cJxIK+1eqcFLv3kDEamP/+KHe2fS/HyWjafw9ycB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gbjcMAAADfAAAADwAAAAAAAAAAAAAAAACYAgAAZHJzL2Rv&#10;d25yZXYueG1sUEsFBgAAAAAEAAQA9QAAAIgDAAAAAA==&#10;" path="m,l134115,r,1150198l,1150198,,e" fillcolor="#4f81bd" stroked="f" strokeweight="0">
                        <v:path arrowok="t" textboxrect="0,0,134115,1150198"/>
                      </v:shape>
                      <v:shape id="Shape 167026" o:spid="_x0000_s1133" style="position:absolute;left:6795;top:8733;width:1341;height:9779;visibility:visible;mso-wrap-style:square;v-text-anchor:top" coordsize="134109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lDcQA&#10;AADfAAAADwAAAGRycy9kb3ducmV2LnhtbERPW2vCMBR+H/gfwhF8m6kKsXRG8YKwvQxWHdvjoTm2&#10;xeakNlG7/fplMNjjx3dfrHrbiBt1vnasYTJOQBAXztRcajge9o8pCB+QDTaOScMXeVgtBw8LzIy7&#10;8xvd8lCKGMI+Qw1VCG0mpS8qsujHriWO3Ml1FkOEXSlNh/cYbhs5TRIlLdYcGypsaVtRcc6vVsO7&#10;SncfL6/Y+mKjPv13nl5m81Tr0bBfP4EI1Id/8Z/72cT5ap5MFfz+iQD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ZQ3EAAAA3wAAAA8AAAAAAAAAAAAAAAAAmAIAAGRycy9k&#10;b3ducmV2LnhtbFBLBQYAAAAABAAEAPUAAACJAwAAAAA=&#10;" path="m,l134109,r,977988l,977988,,e" fillcolor="#c0504d" stroked="f" strokeweight="0">
                        <v:path arrowok="t" textboxrect="0,0,134109,977988"/>
                      </v:shape>
                      <v:shape id="Shape 167027" o:spid="_x0000_s1134" style="position:absolute;left:17905;top:8153;width:1341;height:10359;visibility:visible;mso-wrap-style:square;v-text-anchor:top" coordsize="134115,1035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Q2MMA&#10;AADfAAAADwAAAGRycy9kb3ducmV2LnhtbERPXWvCMBR9H/gfwhV801RlKtUoThAGDrZV8fnS3DbF&#10;5qZrMtv9+2Ug7PFwvje73tbiTq2vHCuYThIQxLnTFZcKLufjeAXCB2SNtWNS8EMedtvB0wZT7Tr+&#10;pHsWShFD2KeowITQpFL63JBFP3ENceQK11oMEbal1C12MdzWcpYkC2mx4thgsKGDofyWfVsFLx9f&#10;7yf9fDXXt9O8uHUZBlegUqNhv1+DCNSHf/HD/arj/MUymS3h708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Q2MMAAADfAAAADwAAAAAAAAAAAAAAAACYAgAAZHJzL2Rv&#10;d25yZXYueG1sUEsFBgAAAAAEAAQA9QAAAIgDAAAAAA==&#10;" path="m,l134115,r,1035898l,1035898,,e" fillcolor="#c0504d" stroked="f" strokeweight="0">
                        <v:path arrowok="t" textboxrect="0,0,134115,1035898"/>
                      </v:shape>
                      <v:shape id="Shape 167028" o:spid="_x0000_s1135" style="position:absolute;left:29015;top:7010;width:1341;height:11502;visibility:visible;mso-wrap-style:square;v-text-anchor:top" coordsize="134114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j7sMA&#10;AADfAAAADwAAAGRycy9kb3ducmV2LnhtbERPTWvCQBC9F/wPywi91V092JC6igiK0IIYW3odsmMS&#10;zM6G7DbGf985FHp8vO/VZvStGqiPTWAL85kBRVwG13Bl4fOyf8lAxYTssA1MFh4UYbOePK0wd+HO&#10;ZxqKVCkJ4ZijhTqlLtc6ljV5jLPQEQt3Db3HJLCvtOvxLuG+1Qtjltpjw9JQY0e7mspb8eMtfOnD&#10;d3W67obs+FG8m9updI9zZu3zdNy+gUo0pn/xn/voZP7y1SxksPwR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+j7sMAAADfAAAADwAAAAAAAAAAAAAAAACYAgAAZHJzL2Rv&#10;d25yZXYueG1sUEsFBgAAAAAEAAQA9QAAAIgDAAAAAA==&#10;" path="m,l134114,r,1150198l,1150198,,e" fillcolor="#c0504d" stroked="f" strokeweight="0">
                        <v:path arrowok="t" textboxrect="0,0,134114,1150198"/>
                      </v:shape>
                      <v:shape id="Shape 167029" o:spid="_x0000_s1136" style="position:absolute;left:30722;top:15514;width:1341;height:2998;visibility:visible;mso-wrap-style:square;v-text-anchor:top" coordsize="134109,2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pa8QA&#10;AADfAAAADwAAAGRycy9kb3ducmV2LnhtbERPy04CMRTdm/gPzTVxY6DjEHmMFGIQDVt5rS/T68yE&#10;6W1pCwx/b01MXJ6c93TemVZcyIfGsoLnfgaCuLS64UrBdvPRG4MIEVlja5kU3CjAfHZ/N8VC2yt/&#10;0WUdK5FCOBSooI7RFVKGsiaDoW8dceK+rTcYE/SV1B6vKdy0Ms+yoTTYcGqo0dGipvK4PhsFJ9+O&#10;3dNx/7J7v50PSzcw++1nrtTjQ/f2CiJSF//Ff+6VTvOHoyyfwO+fB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aWvEAAAA3wAAAA8AAAAAAAAAAAAAAAAAmAIAAGRycy9k&#10;b3ducmV2LnhtbFBLBQYAAAAABAAEAPUAAACJAwAAAAA=&#10;" path="m,l134109,r,299809l,299809,,e" fillcolor="#9bbb59" stroked="f" strokeweight="0">
                        <v:path arrowok="t" textboxrect="0,0,134109,299809"/>
                      </v:shape>
                      <v:shape id="Shape 167030" o:spid="_x0000_s1137" style="position:absolute;left:8502;top:14493;width:1341;height:4019;visibility:visible;mso-wrap-style:square;v-text-anchor:top" coordsize="134114,40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4pDsYA&#10;AADfAAAADwAAAGRycy9kb3ducmV2LnhtbERPS2vCQBC+F/oflil4KbppQ1NJXUWkDy8iVQ89Dtkx&#10;CWZn0+yapP++cyj0+PG9F6vRNaqnLtSeDTzMElDEhbc1lwZOx7fpHFSIyBYbz2TghwKslrc3C8yt&#10;H/iT+kMslYRwyNFAFWObax2KihyGmW+JhTv7zmEU2JXadjhIuGv0Y5Jk2mHN0lBhS5uKisvh6gxs&#10;ytf7fh2f0veP7Hs3Dl/7dFtrYyZ34/oFVKQx/ov/3Fsr87PnJJUH8kcA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4pDsYAAADfAAAADwAAAAAAAAAAAAAAAACYAgAAZHJz&#10;L2Rvd25yZXYueG1sUEsFBgAAAAAEAAQA9QAAAIsDAAAAAA==&#10;" path="m,l134114,r,401916l,401916,,e" fillcolor="#9bbb59" stroked="f" strokeweight="0">
                        <v:path arrowok="t" textboxrect="0,0,134114,401916"/>
                      </v:shape>
                      <v:shape id="Shape 167031" o:spid="_x0000_s1138" style="position:absolute;left:19612;top:8504;width:1341;height:10008;visibility:visible;mso-wrap-style:square;v-text-anchor:top" coordsize="134109,100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rgcMA&#10;AADfAAAADwAAAGRycy9kb3ducmV2LnhtbERP3WrCMBS+H+wdwhF2t6Y66KQzigiOwm6c9QEOzbEp&#10;a066JNq6p1+EwS4/vv/VZrK9uJIPnWMF8ywHQdw43XGr4FTvn5cgQkTW2DsmBTcKsFk/Pqyw1G7k&#10;T7oeYytSCIcSFZgYh1LK0BiyGDI3ECfu7LzFmKBvpfY4pnDby0WeF9Jix6nB4EA7Q83X8WIVtLei&#10;XlSGDz9j3+zfq7OfvusPpZ5m0/YNRKQp/ov/3JVO84vX/GUO9z8J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prgcMAAADfAAAADwAAAAAAAAAAAAAAAACYAgAAZHJzL2Rv&#10;d25yZXYueG1sUEsFBgAAAAAEAAQA9QAAAIgDAAAAAA==&#10;" path="m,l134109,r,1000849l,1000849,,e" fillcolor="#9bbb59" stroked="f" strokeweight="0">
                        <v:path arrowok="t" textboxrect="0,0,134109,1000849"/>
                      </v:shape>
                      <v:shape id="Shape 167032" o:spid="_x0000_s1139" style="position:absolute;left:10209;top:8733;width:1341;height:9779;visibility:visible;mso-wrap-style:square;v-text-anchor:top" coordsize="134114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oNsUA&#10;AADfAAAADwAAAGRycy9kb3ducmV2LnhtbERPXUvDMBR9F/wP4Qq+uXR1bqMuGypsCD6MVqk+Xptr&#10;U2xuSpO19d8bYeDj4XxvdpNtxUC9bxwrmM8SEMSV0w3XCt5e9zdrED4ga2wdk4If8rDbXl5sMNNu&#10;5JyGItQihrDPUIEJocuk9JUhi37mOuLIfbneYoiwr6XucYzhtpVpkiylxYZjg8GOngxV38XJKvgY&#10;05f5YVHm5V1pPof16vFI77lS11fTwz2IQFP4F5/dzzrOX66S2xT+/kQA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2g2xQAAAN8AAAAPAAAAAAAAAAAAAAAAAJgCAABkcnMv&#10;ZG93bnJldi54bWxQSwUGAAAAAAQABAD1AAAAigMAAAAA&#10;" path="m,l134114,r,977988l,977988,,e" fillcolor="#8064a2" stroked="f" strokeweight="0">
                        <v:path arrowok="t" textboxrect="0,0,134114,977988"/>
                      </v:shape>
                      <v:shape id="Shape 167033" o:spid="_x0000_s1140" style="position:absolute;left:32429;top:8382;width:1341;height:10130;visibility:visible;mso-wrap-style:square;v-text-anchor:top" coordsize="134114,101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7B8EA&#10;AADfAAAADwAAAGRycy9kb3ducmV2LnhtbERP3WrCMBS+H+wdwhnsbqYq2FGNImODXc7qAxyasybY&#10;nNTmTLs9/SIIXn58/6vNGDp1piH5yAamkwIUcROt59bAYf/x8goqCbLFLjIZ+KUEm/XjwworGy+8&#10;o3MtrcohnCo04ET6SuvUOAqYJrEnztx3HAJKhkOr7YCXHB46PSuKhQ7oOTc47OnNUXOsf4KBE5Z1&#10;9NpL/LLvW30oncz+dsY8P43bJSihUe7im/vT5vmLspjP4fonA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V+wfBAAAA3wAAAA8AAAAAAAAAAAAAAAAAmAIAAGRycy9kb3du&#10;cmV2LnhtbFBLBQYAAAAABAAEAPUAAACGAwAAAAA=&#10;" path="m,l134114,r,1013038l,1013038,,e" fillcolor="#8064a2" stroked="f" strokeweight="0">
                        <v:path arrowok="t" textboxrect="0,0,134114,1013038"/>
                      </v:shape>
                      <v:shape id="Shape 167034" o:spid="_x0000_s1141" style="position:absolute;left:21319;top:7239;width:1341;height:11273;visibility:visible;mso-wrap-style:square;v-text-anchor:top" coordsize="134115,1127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PpsUA&#10;AADfAAAADwAAAGRycy9kb3ducmV2LnhtbERPXWvCMBR9H/gfwhX2NlO3UaUayygM5lBQtzEfL821&#10;LTY3pUlr/ffLQPDxcL6X6WBq0VPrKssKppMIBHFudcWFgu+v96c5COeRNdaWScGVHKSr0cMSE20v&#10;vKf+4AsRQtglqKD0vkmkdHlJBt3ENsSBO9nWoA+wLaRu8RLCTS2foyiWBisODSU2lJWUnw+dURB3&#10;9NNPfz83Pc5nx202rONdt1bqcTy8LUB4GvxdfHN/6DA/nkUvr/D/JwC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0+mxQAAAN8AAAAPAAAAAAAAAAAAAAAAAJgCAABkcnMv&#10;ZG93bnJldi54bWxQSwUGAAAAAAQABAD1AAAAigMAAAAA&#10;" path="m,l134115,r,1127338l,1127338,,e" fillcolor="#8064a2" stroked="f" strokeweight="0">
                        <v:path arrowok="t" textboxrect="0,0,134115,1127338"/>
                      </v:shape>
                      <v:shape id="Shape 167035" o:spid="_x0000_s1142" style="position:absolute;left:23026;top:8733;width:1341;height:9779;visibility:visible;mso-wrap-style:square;v-text-anchor:top" coordsize="134109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GssYA&#10;AADfAAAADwAAAGRycy9kb3ducmV2LnhtbESPwWoCMRCG74W+Q5hCbzWxRSurUUppi9DTWlGPw2bc&#10;LN1MliRd17dvBMHjxz//NzOL1eBa0VOIjWcN45ECQVx503CtYfvz+TQDEROywdYzaThThNXy/m6B&#10;hfEnLqnfpFpkCccCNdiUukLKWFlyGEe+I87Z0QeHKWOopQl4ynLXymelptJhw3mDxY7eLVW/mz+X&#10;LbYM3x+lMmb3tZ+U40Nfz3yv9ePD8DYHkWhIt+Fre23y+dNX9TKByz8Z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PGssYAAADfAAAADwAAAAAAAAAAAAAAAACYAgAAZHJz&#10;L2Rvd25yZXYueG1sUEsFBgAAAAAEAAQA9QAAAIsDAAAAAA==&#10;" path="m,l134109,r,977988l,977988,,e" fillcolor="#4bacc6" stroked="f" strokeweight="0">
                        <v:path arrowok="t" textboxrect="0,0,134109,977988"/>
                      </v:shape>
                      <v:shape id="Shape 167036" o:spid="_x0000_s1143" style="position:absolute;left:34136;top:8275;width:1341;height:10237;visibility:visible;mso-wrap-style:square;v-text-anchor:top" coordsize="134115,1023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BwcYA&#10;AADfAAAADwAAAGRycy9kb3ducmV2LnhtbERPW2vCMBR+F/wP4Qh7EU23sSqdUYYyEPYyLwi+HZqz&#10;ptic1Car7X79Mhj4+PHdF6vOVqKlxpeOFTxOExDEudMlFwqOh/fJHIQPyBorx6SgJw+r5XCwwEy7&#10;G++o3YdCxBD2GSowIdSZlD43ZNFPXU0cuS/XWAwRNoXUDd5iuK3kU5Kk0mLJscFgTWtD+WX/bRWM&#10;r+ll83GivO63P9fPl74tzLlV6mHUvb2CCNSFu/jfvdVxfjpLnlP4+xMB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IBwcYAAADfAAAADwAAAAAAAAAAAAAAAACYAgAAZHJz&#10;L2Rvd25yZXYueG1sUEsFBgAAAAAEAAQA9QAAAIsDAAAAAA==&#10;" path="m,l134115,r,1023708l,1023708,,e" fillcolor="#4bacc6" stroked="f" strokeweight="0">
                        <v:path arrowok="t" textboxrect="0,0,134115,1023708"/>
                      </v:shape>
                      <v:shape id="Shape 167037" o:spid="_x0000_s1144" style="position:absolute;left:11916;top:7010;width:1341;height:11502;visibility:visible;mso-wrap-style:square;v-text-anchor:top" coordsize="134109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KP8QA&#10;AADfAAAADwAAAGRycy9kb3ducmV2LnhtbERPy0oDMRTdC/2HcAV3NrFCO0ybFlsQXCjFPhbdXSa3&#10;k8HJzZDEmenfG0FweTjv1WZ0regpxMazhqepAkFcedNwreF0fH0sQMSEbLD1TBpuFGGzntytsDR+&#10;4E/qD6kWOYRjiRpsSl0pZawsOYxT3xFn7uqDw5RhqKUJOORw18qZUnPpsOHcYLGjnaXq6/DtNIR6&#10;bz/6bZfOancqZvuhuITbu9YP9+PLEkSiMf2L/9xvJs+fL9TzAn7/ZA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ij/EAAAA3wAAAA8AAAAAAAAAAAAAAAAAmAIAAGRycy9k&#10;b3ducmV2LnhtbFBLBQYAAAAABAAEAPUAAACJAwAAAAA=&#10;" path="m,l134109,r,1150198l,1150198,,e" fillcolor="#4bacc6" stroked="f" strokeweight="0">
                        <v:path arrowok="t" textboxrect="0,0,134109,1150198"/>
                      </v:shape>
                      <v:shape id="Shape 13240" o:spid="_x0000_s1145" style="position:absolute;left:3623;top:1851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/9sUA&#10;AADeAAAADwAAAGRycy9kb3ducmV2LnhtbESPT2vCQBDF7wW/wzJCb3WjLVWiq0iLWEo9+AfPQ3ZM&#10;FrOzIbua+O07h0JvM8yb995vsep9re7URhfYwHiUgSIugnVcGjgdNy8zUDEhW6wDk4EHRVgtB08L&#10;zG3oeE/3QyqVmHDM0UCVUpNrHYuKPMZRaIjldgmtxyRrW2rbYifmvtaTLHvXHh1LQoUNfVRUXA83&#10;b4C6vcXp9Yzf3lHh7C5up58/xjwP+/UcVKI+/Yv/vr+s1H+dvAmA4MgM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7/2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rect id="Rectangle 13241" o:spid="_x0000_s1146" style="position:absolute;left:1983;top:17977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3hs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g/6w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t4b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242" o:spid="_x0000_s1147" style="position:absolute;left:1404;top:15676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p8cUA&#10;AADeAAAADwAAAGRycy9kb3ducmV2LnhtbERPTWvCQBC9F/oflin01myaisToKlIVPVotpN6G7DQJ&#10;zc6G7Gpif31XEHqbx/uc2WIwjbhQ52rLCl6jGARxYXXNpYLP4+YlBeE8ssbGMim4koPF/PFhhpm2&#10;PX/Q5eBLEULYZaig8r7NpHRFRQZdZFviwH3bzqAPsCul7rAP4aaRSRyPpcGaQ0OFLb1XVPwczkbB&#10;Nm2XXzv725fN+rTN9/lkdZx4pZ6fhuUUhKfB/4vv7p0O89+SU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ynx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243" o:spid="_x0000_s1148" style="position:absolute;left:1404;top:1337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MasQA&#10;AADeAAAADwAAAGRycy9kb3ducmV2LnhtbERPS4vCMBC+L/gfwgje1tQHi1ajyK6iRx8L6m1oxrbY&#10;TEoTbfXXG2Fhb/PxPWc6b0wh7lS53LKCXjcCQZxYnXOq4Pew+hyBcB5ZY2GZFDzIwXzW+phirG3N&#10;O7rvfSpCCLsYFWTel7GULsnIoOvakjhwF1sZ9AFWqdQV1iHcFLIfRV/SYM6hIcOSvjNKrvubUbAe&#10;lYvTxj7rtFie18ftcfxzGHulOu1mMQHhqfH/4j/3Rof5g/5wAO93wg1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jGr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244" o:spid="_x0000_s1149" style="position:absolute;left:1404;top:11074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UHsQA&#10;AADeAAAADwAAAGRycy9kb3ducmV2LnhtbERPS4vCMBC+C/6HMII3TdcV0WoU0RU9+lhw9zY0Y1u2&#10;mZQm2uqvN4Kwt/n4njNbNKYQN6pcblnBRz8CQZxYnXOq4Pu06Y1BOI+ssbBMCu7kYDFvt2YYa1vz&#10;gW5Hn4oQwi5GBZn3ZSylSzIy6Pq2JA7cxVYGfYBVKnWFdQg3hRxE0UgazDk0ZFjSKqPk73g1Crbj&#10;cvmzs486Lb5+t+f9ebI+TbxS3U6znILw1Ph/8du902H+52A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FB7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245" o:spid="_x0000_s1150" style="position:absolute;left:1404;top:8773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hc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8NR2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xh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246" o:spid="_x0000_s1151" style="position:absolute;left:824;top:6472;width:2312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v8sUA&#10;AADeAAAADwAAAGRycy9kb3ducmV2LnhtbERPTWvCQBC9F/wPywi91U1tEY2uItqSHGsUbG9DdkxC&#10;s7Mhu03S/npXKHibx/uc1WYwteiodZVlBc+TCARxbnXFhYLT8f1pDsJ5ZI21ZVLwSw4269HDCmNt&#10;ez5Ql/lChBB2MSoovW9iKV1ekkE3sQ1x4C62NegDbAupW+xDuKnlNIpm0mDFoaHEhnYl5d/Zj1GQ&#10;zJvtZ2r/+qJ++0rOH+fF/rjwSj2Oh+0ShKfB38X/7lSH+S/T1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C/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247" o:spid="_x0000_s1152" style="position:absolute;left:824;top:4171;width:2312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KacYA&#10;AADeAAAADwAAAGRycy9kb3ducmV2LnhtbERPTWvCQBC9F/oflin0Vje1YjV1FdFKctRYUG9DdpqE&#10;ZmdDdmvS/npXELzN433ObNGbWpypdZVlBa+DCARxbnXFhYKv/eZlAsJ5ZI21ZVLwRw4W88eHGcba&#10;dryjc+YLEULYxaig9L6JpXR5SQbdwDbEgfu2rUEfYFtI3WIXwk0th1E0lgYrDg0lNrQqKf/Jfo2C&#10;ZNIsj6n974r685Qctofpej/1Sj0/9csPEJ56fxff3KkO89+Go3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SKa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rect>
                      <v:rect id="Rectangle 13248" o:spid="_x0000_s1153" style="position:absolute;left:5954;top:19463;width:85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eG8cA&#10;AADeAAAADwAAAGRycy9kb3ducmV2LnhtbESPQWvCQBCF70L/wzKF3nRTK0Wjq4hW9Gi1oN6G7JiE&#10;ZmdDdmvS/nrnUPA2w3vz3jezRecqdaMmlJ4NvA4SUMSZtyXnBr6Om/4YVIjIFivPZOCXAizmT70Z&#10;pta3/Em3Q8yVhHBI0UARY51qHbKCHIaBr4lFu/rGYZS1ybVtsJVwV+lhkrxrhyVLQ4E1rQrKvg8/&#10;zsB2XC/PO//X5tXHZXvanybr4yQa8/LcLaegInXxYf6/3lnBfxuOhF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bHhv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v:textbox>
                      </v:rect>
                      <v:rect id="Rectangle 13249" o:spid="_x0000_s1154" style="position:absolute;left:17382;top:19463;width:772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7gMUA&#10;AADeAAAADwAAAGRycy9kb3ducmV2LnhtbERPTWvCQBC9C/6HZQredFMtYmJWEVvRY9VC6m3ITpPQ&#10;7GzIribtr+8WBG/zeJ+TrntTixu1rrKs4HkSgSDOra64UPBx3o0XIJxH1lhbJgU/5GC9Gg5STLTt&#10;+Ei3ky9ECGGXoILS+yaR0uUlGXQT2xAH7su2Bn2AbSF1i10IN7WcRtFcGqw4NJTY0Lak/Pt0NQr2&#10;i2bzebC/XVG/XfbZexa/nmOv1Oip3yxBeOr9Q3x3H3SYP5u+xP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7uA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v:textbox>
                      </v:rect>
                      <v:rect id="Rectangle 13250" o:spid="_x0000_s1155" style="position:absolute;left:28125;top:19463;width:901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EwMcA&#10;AADeAAAADwAAAGRycy9kb3ducmV2LnhtbESPQWvCQBCF70L/wzKF3nRTi0Wjq4hW9Gi1oN6G7JiE&#10;ZmdDdmvS/nrnUPA2w7x5732zRecqdaMmlJ4NvA4SUMSZtyXnBr6Om/4YVIjIFivPZOCXAizmT70Z&#10;pta3/Em3Q8yVmHBI0UARY51qHbKCHIaBr4nldvWNwyhrk2vbYCvmrtLDJHnXDkuWhAJrWhWUfR9+&#10;nIHtuF6ed/6vzauPy/a0P03Wx0k05uW5W05BReriQ/z/vbNS/204Eg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hMD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окружающий </w:t>
                              </w:r>
                            </w:p>
                          </w:txbxContent>
                        </v:textbox>
                      </v:rect>
                      <v:rect id="Rectangle 13251" o:spid="_x0000_s1156" style="position:absolute;left:27865;top:20865;width:935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hW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X/Y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IV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мир/биология</w:t>
                              </w:r>
                            </w:p>
                          </w:txbxContent>
                        </v:textbox>
                      </v:rect>
                      <v:rect id="Rectangle 13252" o:spid="_x0000_s1157" style="position:absolute;left:14592;top:1304;width:3683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/LMUA&#10;AADeAAAADwAAAGRycy9kb3ducmV2LnhtbERPTWvCQBC9F/oflin01myaosToKlIVPVotpN6G7DQJ&#10;zc6G7Gpif31XEHqbx/uc2WIwjbhQ52rLCl6jGARxYXXNpYLP4+YlBeE8ssbGMim4koPF/PFhhpm2&#10;PX/Q5eBLEULYZaig8r7NpHRFRQZdZFviwH3bzqAPsCul7rAP4aaRSRyPpcGaQ0OFLb1XVPwczkbB&#10;Nm2XXzv725fN+rTN9/lkdZx4pZ6fhuUUhKfB/4vv7p0O89+SU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r8s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3253" o:spid="_x0000_s1158" style="position:absolute;left:17366;top:1304;width:72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at8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QX84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Grf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254" o:spid="_x0000_s1159" style="position:absolute;left:17915;top:1304;width:2251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Cw8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8Nxy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+Cw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во 4 и 5 по предметам</w:t>
                              </w:r>
                            </w:p>
                          </w:txbxContent>
                        </v:textbox>
                      </v:rect>
                      <v:shape id="Shape 167038" o:spid="_x0000_s1160" style="position:absolute;left:11762;top:23611;width:627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YKcIA&#10;AADfAAAADwAAAGRycy9kb3ducmV2LnhtbERPS0sDMRC+C/6HMII3m1VLW9ampRQqXvsCj+Nm3Kzd&#10;TJZN9vXvnYPg8eN7r7ejr1VPbawCG3ieZaCIi2ArLg1czoenFaiYkC3WgcnARBG2m/u7NeY2DHyk&#10;/pRKJSEcczTgUmpyrWPhyGOchYZYuO/QekwC21LbFgcJ97V+ybKF9lixNDhsaO+ouJ06b6Cbu9s0&#10;ncdD/94Nq+Jn+jx+XefGPD6MuzdQicb0L/5zf1iZv1hmrzJY/g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xgpwgAAAN8AAAAPAAAAAAAAAAAAAAAAAJgCAABkcnMvZG93&#10;bnJldi54bWxQSwUGAAAAAAQABAD1AAAAhwMAAAAA&#10;" path="m,l62776,r,62776l,62776,,e" fillcolor="#4f81bd" stroked="f" strokeweight="0">
                        <v:path arrowok="t" textboxrect="0,0,62776,62776"/>
                      </v:shape>
                      <v:rect id="Rectangle 127632" o:spid="_x0000_s1161" style="position:absolute;left:12656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CW8QA&#10;AADfAAAADwAAAGRycy9kb3ducmV2LnhtbERPy2rCQBTdC/2H4Rbc6aQRfERHkVbRZdWCurtkrklo&#10;5k7IjCb69U5B6PJw3rNFa0pxo9oVlhV89CMQxKnVBWcKfg7r3hiE88gaS8uk4E4OFvO3zgwTbRve&#10;0W3vMxFC2CWoIPe+SqR0aU4GXd9WxIG72NqgD7DOpK6xCeGmlHEUDaXBgkNDjhV95pT+7q9GwWZc&#10;LU9b+2iycnXeHL+Pk6/DxCvVfW+XUxCeWv8vfrm3OsyPR8NBDH9/A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glv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7633" o:spid="_x0000_s1162" style="position:absolute;left:13235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nwMQA&#10;AADfAAAADwAAAGRycy9kb3ducmV2LnhtbERPy4rCMBTdC/MP4Q6403QUfFSjyKjo0seA4+7S3GnL&#10;NDelibb69UYQXB7OezpvTCGuVLncsoKvbgSCOLE651TBz3HdGYFwHlljYZkU3MjBfPbRmmKsbc17&#10;uh58KkIIuxgVZN6XsZQuycig69qSOHB/tjLoA6xSqSusQ7gpZC+KBtJgzqEhw5K+M0r+DxejYDMq&#10;F79be6/TYnXenHan8fI49kq1P5vFBISnxr/FL/dWh/m94aDfh+efA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J8D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39" o:spid="_x0000_s1163" style="position:absolute;left:17269;top:23611;width:627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8rcUA&#10;AADfAAAADwAAAGRycy9kb3ducmV2LnhtbERPz2vCMBS+D/wfwhN2GZrOgc7OKEM3sXiaevD41jzb&#10;avNSksx2/70RBjt+fL9ni87U4krOV5YVPA8TEMS51RUXCg77z8ErCB+QNdaWScEveVjMew8zTLVt&#10;+Yuuu1CIGMI+RQVlCE0qpc9LMuiHtiGO3Mk6gyFCV0jtsI3hppajJBlLgxXHhhIbWpaUX3Y/RsHy&#10;XK0yXOHxnG2fvkeuXWcfx7VSj/3u/Q1EoC78i//cGx3njyfJyxTufyI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rytxQAAAN8AAAAPAAAAAAAAAAAAAAAAAJgCAABkcnMv&#10;ZG93bnJldi54bWxQSwUGAAAAAAQABAD1AAAAigMAAAAA&#10;" path="m,l62776,r,62776l,62776,,e" fillcolor="#c0504d" stroked="f" strokeweight="0">
                        <v:path arrowok="t" textboxrect="0,0,62776,62776"/>
                      </v:shape>
                      <v:rect id="Rectangle 127634" o:spid="_x0000_s1164" style="position:absolute;left:18163;top:23389;width:77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/tMQA&#10;AADfAAAADwAAAGRycy9kb3ducmV2LnhtbERPTWvCQBC9C/0PyxS86UYrVqOriG3RY6uCehuyYxLM&#10;zobsaqK/3hWEHh/vezpvTCGuVLncsoJeNwJBnFidc6pgt/3pjEA4j6yxsEwKbuRgPntrTTHWtuY/&#10;um58KkIIuxgVZN6XsZQuycig69qSOHAnWxn0AVap1BXWIdwUsh9FQ2kw59CQYUnLjJLz5mIUrEbl&#10;4rC29zotvo+r/e9+/LUde6Xa781iAsJT4//FL/dah/n9z+HHAJ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v7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635" o:spid="_x0000_s1165" style="position:absolute;left:18742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aL8QA&#10;AADfAAAADwAAAGRycy9kb3ducmV2LnhtbERPTWvCQBC9C/0PyxS86UaLVqOriG3RY6uCehuyYxLM&#10;zobsaqK/3hWEHh/vezpvTCGuVLncsoJeNwJBnFidc6pgt/3pjEA4j6yxsEwKbuRgPntrTTHWtuY/&#10;um58KkIIuxgVZN6XsZQuycig69qSOHAnWxn0AVap1BXWIdwUsh9FQ2kw59CQYUnLjJLz5mIUrEbl&#10;4rC29zotvo+r/e9+/LUde6Xa781iAsJT4//FL/dah/n9z+HHAJ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Gi/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40" o:spid="_x0000_s1166" style="position:absolute;left:22775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nscUA&#10;AADfAAAADwAAAGRycy9kb3ducmV2LnhtbERPS0sDMRC+C/0PYQQvYrO1D2VtWkQUH9CDawWPQzLu&#10;Lt1MliS2u//eOQgeP773ejv4Th0ppjawgdm0AEVsg2u5NrD/eLq6BZUyssMuMBkYKcF2MzlbY+nC&#10;id/pWOVaSQinEg00Ofel1sk25DFNQ08s3HeIHrPAWGsX8SThvtPXRbHSHluWhgZ7emjIHqofb2B+&#10;4HH85Pnla6yWz7u9/XqzjwtjLs6H+ztQmYb8L/5zvziZv7opFvJA/gg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KexxQAAAN8AAAAPAAAAAAAAAAAAAAAAAJgCAABkcnMv&#10;ZG93bnJldi54bWxQSwUGAAAAAAQABAD1AAAAigMAAAAA&#10;" path="m,l62776,r,62776l,62776,,e" fillcolor="#9bbb59" stroked="f" strokeweight="0">
                        <v:path arrowok="t" textboxrect="0,0,62776,62776"/>
                      </v:shape>
                      <v:rect id="Rectangle 127639" o:spid="_x0000_s1167" style="position:absolute;left:24249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QKsQA&#10;AADfAAAADwAAAGRycy9kb3ducmV2LnhtbERPy2rCQBTdC/7DcIXudKKCmtRRRC26rA+w3V0yt0kw&#10;cydkpib1652C4PJw3vNla0pxo9oVlhUMBxEI4tTqgjMF59NHfwbCeWSNpWVS8EcOlotuZ46Jtg0f&#10;6Hb0mQgh7BJUkHtfJVK6NCeDbmAr4sD92NqgD7DOpK6xCeGmlKMomkiDBYeGHCta55Rej79GwW5W&#10;rb729t5k5fZ7d/m8xJtT7JV667WrdxCeWv8SP917HeaPppNxDP9/A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ECr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637" o:spid="_x0000_s1168" style="position:absolute;left:23670;top:23389;width:77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hw8QA&#10;AADfAAAADwAAAGRycy9kb3ducmV2LnhtbERPy4rCMBTdC/MP4Q6403QUfFSjyKjo0seA4+7SXNti&#10;c1OaaDvz9UYQXB7OezpvTCHuVLncsoKvbgSCOLE651TBz3HdGYFwHlljYZkU/JGD+eyjNcVY25r3&#10;dD/4VIQQdjEqyLwvYyldkpFB17UlceAutjLoA6xSqSusQ7gpZC+KBtJgzqEhw5K+M0quh5tRsBmV&#10;i9+t/a/TYnXenHan8fI49kq1P5vFBISnxr/FL/dWh/m94aA/hOefA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IcP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41" o:spid="_x0000_s1169" style="position:absolute;left:28282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Vb8QA&#10;AADfAAAADwAAAGRycy9kb3ducmV2LnhtbERPz2vCMBS+D/Y/hDfYTdMOcbMayxB1wvCw6sHjo3lr&#10;y5qX0kTT7a83grDjx/d7kQ+mFRfqXWNZQTpOQBCXVjdcKTgeNqM3EM4ja2wtk4JfcpAvHx8WmGkb&#10;+Isuha9EDGGXoYLa+y6T0pU1GXRj2xFH7tv2Bn2EfSV1jyGGm1a+JMlUGmw4NtTY0aqm8qc4GwUf&#10;/nN12srtOvwVJszkLsyafVDq+Wl4n4PwNPh/8d2903H+9DWZpHD7EwH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VW/EAAAA3wAAAA8AAAAAAAAAAAAAAAAAmAIAAGRycy9k&#10;b3ducmV2LnhtbFBLBQYAAAAABAAEAPUAAACJAwAAAAA=&#10;" path="m,l62776,r,62776l,62776,,e" fillcolor="#8064a2" stroked="f" strokeweight="0">
                        <v:path arrowok="t" textboxrect="0,0,62776,62776"/>
                      </v:shape>
                      <v:rect id="Rectangle 127640" o:spid="_x0000_s1170" style="position:absolute;left:29176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KysUA&#10;AADfAAAADwAAAGRycy9kb3ducmV2LnhtbERPTWvCQBC9F/wPywi91Y1SrEZXEbXosY0F623Ijkkw&#10;OxuyW5P213cOhR4f73u57l2t7tSGyrOB8SgBRZx7W3Fh4OP0+jQDFSKyxdozGfimAOvV4GGJqfUd&#10;v9M9i4WSEA4pGihjbFKtQ16SwzDyDbFwV986jALbQtsWOwl3tZ4kyVQ7rFgaSmxoW1J+y76cgcOs&#10;2Xwe/U9X1PvL4fx2nu9O82jM47DfLEBF6uO/+M99tDJ/8jJ9lgfyRwD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srK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641" o:spid="_x0000_s1171" style="position:absolute;left:29755;top:23389;width:3847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vUcUA&#10;AADfAAAADwAAAGRycy9kb3ducmV2LnhtbERPTWvCQBC9C/0PyxR6041BrEZXCa0lHlsV1NuQHZNg&#10;djZkt0naX98tFHp8vO/1djC16Kh1lWUF00kEgji3uuJCwen4Nl6AcB5ZY22ZFHyRg+3mYbTGRNue&#10;P6g7+EKEEHYJKii9bxIpXV6SQTexDXHgbrY16ANsC6lb7EO4qWUcRXNpsOLQUGJDLyXl98OnUZAt&#10;mvSyt999Ue+u2fn9vHw9Lr1ST49DugLhafD/4j/3Xof58fN8NoXfPwG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m9R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42" o:spid="_x0000_s1172" style="position:absolute;left:33789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MIA&#10;AADfAAAADwAAAGRycy9kb3ducmV2LnhtbERPTWvCQBC9C/6HZQRvujEWjalrkJYUj21a79PsmASz&#10;szG71fjvu0Khx8f73maDacWVetdYVrCYRyCIS6sbrhR8feazBITzyBpby6TgTg6y3Xi0xVTbG3/Q&#10;tfCVCCHsUlRQe9+lUrqyJoNubjviwJ1sb9AH2FdS93gL4aaVcRStpMGGQ0ONHb3UVJ6LH6OAiuS+&#10;eTsm/p2X/LrO9+Ziv2OlppNh/wzC0+D/xX/ugw7zV+voKYbHnwB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3L0wgAAAN8AAAAPAAAAAAAAAAAAAAAAAJgCAABkcnMvZG93&#10;bnJldi54bWxQSwUGAAAAAAQABAD1AAAAhwMAAAAA&#10;" path="m,l62776,r,62776l,62776,,e" fillcolor="#4bacc6" stroked="f" strokeweight="0">
                        <v:path arrowok="t" textboxrect="0,0,62776,62776"/>
                      </v:shape>
                      <v:rect id="Rectangle 127642" o:spid="_x0000_s1173" style="position:absolute;left:34683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xJsQA&#10;AADfAAAADwAAAGRycy9kb3ducmV2LnhtbERPy2rCQBTdC/2H4Rbc6aRBfERHkVbRZdWCurtkrklo&#10;5k7IjCb69U5B6PJw3rNFa0pxo9oVlhV89CMQxKnVBWcKfg7r3hiE88gaS8uk4E4OFvO3zgwTbRve&#10;0W3vMxFC2CWoIPe+SqR0aU4GXd9WxIG72NqgD7DOpK6xCeGmlHEUDaXBgkNDjhV95pT+7q9GwWZc&#10;LU9b+2iycnXeHL+Pk6/DxCvVfW+XUxCeWv8vfrm3OsyPR8NBDH9/A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8Sb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643" o:spid="_x0000_s1174" style="position:absolute;left:35262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UvcQA&#10;AADfAAAADwAAAGRycy9kb3ducmV2LnhtbERPTWvCQBC9C/0PyxS86UYrVqOriG3RY6uCehuyYxLM&#10;zobsaqK/3hWEHh/vezpvTCGuVLncsoJeNwJBnFidc6pgt/3pjEA4j6yxsEwKbuRgPntrTTHWtuY/&#10;um58KkIIuxgVZN6XsZQuycig69qSOHAnWxn0AVap1BXWIdwUsh9FQ2kw59CQYUnLjJLz5mIUrEbl&#10;4rC29zotvo+r/e9+/LUde6Xa781iAsJT4//FL/dah/n9z+HgA5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sVL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265" o:spid="_x0000_s1175" style="position:absolute;width:49453;height:25759;visibility:visible;mso-wrap-style:square;v-text-anchor:top" coordsize="4945380,2575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UiMMA&#10;AADeAAAADwAAAGRycy9kb3ducmV2LnhtbERPTYvCMBC9C/6HMIIXWVMVi3SNooLgYUGsgtehmW27&#10;NpPSRK3++o0geJvH+5z5sjWVuFHjSssKRsMIBHFmdcm5gtNx+zUD4TyyxsoyKXiQg+Wi25ljou2d&#10;D3RLfS5CCLsEFRTe14mULivIoBvamjhwv7Yx6ANscqkbvIdwU8lxFMXSYMmhocCaNgVll/RqFDwH&#10;7Xrr4sfqz+LPZH9Oqcz0QKl+r119g/DU+o/47d7pMH8yjqfweif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UiMMAAADeAAAADwAAAAAAAAAAAAAAAACYAgAAZHJzL2Rv&#10;d25yZXYueG1sUEsFBgAAAAAEAAQA9QAAAIgDAAAAAA==&#10;" path="m4945380,r,2575929l,2575929,,e" filled="f" strokecolor="#d9d9d9">
                        <v:path arrowok="t" textboxrect="0,0,4945380,2575929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>Диаграмма 4 – кол-во 4 и 5 учащихся по результатам ВПР по предметам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524500" cy="3232785"/>
                      <wp:effectExtent l="0" t="0" r="19050" b="24765"/>
                      <wp:docPr id="147212" name="Группа 147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0" cy="3232785"/>
                                <a:chOff x="0" y="0"/>
                                <a:chExt cx="5524754" cy="3232856"/>
                              </a:xfrm>
                            </wpg:grpSpPr>
                            <wps:wsp>
                              <wps:cNvPr id="13304" name="Rectangle 13304"/>
                              <wps:cNvSpPr/>
                              <wps:spPr>
                                <a:xfrm>
                                  <a:off x="5486654" y="306408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3" name="Shape 13493"/>
                              <wps:cNvSpPr/>
                              <wps:spPr>
                                <a:xfrm>
                                  <a:off x="362319" y="2274823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4" name="Shape 13494"/>
                              <wps:cNvSpPr/>
                              <wps:spPr>
                                <a:xfrm>
                                  <a:off x="362319" y="2075179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5" name="Shape 13495"/>
                              <wps:cNvSpPr/>
                              <wps:spPr>
                                <a:xfrm>
                                  <a:off x="362319" y="1874011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6" name="Shape 13496"/>
                              <wps:cNvSpPr/>
                              <wps:spPr>
                                <a:xfrm>
                                  <a:off x="362319" y="1674367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7" name="Shape 13497"/>
                              <wps:cNvSpPr/>
                              <wps:spPr>
                                <a:xfrm>
                                  <a:off x="362319" y="1473199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8" name="Shape 13498"/>
                              <wps:cNvSpPr/>
                              <wps:spPr>
                                <a:xfrm>
                                  <a:off x="362319" y="1273555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9" name="Shape 13499"/>
                              <wps:cNvSpPr/>
                              <wps:spPr>
                                <a:xfrm>
                                  <a:off x="362319" y="1072387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0" name="Shape 13500"/>
                              <wps:cNvSpPr/>
                              <wps:spPr>
                                <a:xfrm>
                                  <a:off x="362319" y="872743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1" name="Shape 13501"/>
                              <wps:cNvSpPr/>
                              <wps:spPr>
                                <a:xfrm>
                                  <a:off x="362319" y="671575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2" name="Shape 13502"/>
                              <wps:cNvSpPr/>
                              <wps:spPr>
                                <a:xfrm>
                                  <a:off x="362319" y="471042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3" name="Shape 167063"/>
                              <wps:cNvSpPr/>
                              <wps:spPr>
                                <a:xfrm>
                                  <a:off x="492506" y="2375408"/>
                                  <a:ext cx="118869" cy="100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00354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00354"/>
                                      </a:lnTo>
                                      <a:lnTo>
                                        <a:pt x="0" y="1003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4" name="Shape 167064"/>
                              <wps:cNvSpPr/>
                              <wps:spPr>
                                <a:xfrm>
                                  <a:off x="2304542" y="851407"/>
                                  <a:ext cx="118869" cy="162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624355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624355"/>
                                      </a:lnTo>
                                      <a:lnTo>
                                        <a:pt x="0" y="16243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5" name="Shape 167065"/>
                              <wps:cNvSpPr/>
                              <wps:spPr>
                                <a:xfrm>
                                  <a:off x="1473962" y="711199"/>
                                  <a:ext cx="118869" cy="1764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764563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764563"/>
                                      </a:lnTo>
                                      <a:lnTo>
                                        <a:pt x="0" y="17645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6" name="Shape 167066"/>
                              <wps:cNvSpPr/>
                              <wps:spPr>
                                <a:xfrm>
                                  <a:off x="3285998" y="1794763"/>
                                  <a:ext cx="118874" cy="680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680998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680998"/>
                                      </a:lnTo>
                                      <a:lnTo>
                                        <a:pt x="0" y="6809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7" name="Shape 167067"/>
                              <wps:cNvSpPr/>
                              <wps:spPr>
                                <a:xfrm>
                                  <a:off x="1624838" y="1633219"/>
                                  <a:ext cx="118874" cy="84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842541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842541"/>
                                      </a:lnTo>
                                      <a:lnTo>
                                        <a:pt x="0" y="8425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8" name="Shape 167068"/>
                              <wps:cNvSpPr/>
                              <wps:spPr>
                                <a:xfrm>
                                  <a:off x="2455418" y="1273555"/>
                                  <a:ext cx="118874" cy="120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20220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202209"/>
                                      </a:lnTo>
                                      <a:lnTo>
                                        <a:pt x="0" y="1202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9" name="Shape 167069"/>
                              <wps:cNvSpPr/>
                              <wps:spPr>
                                <a:xfrm>
                                  <a:off x="4116578" y="811782"/>
                                  <a:ext cx="118874" cy="166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66397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663979"/>
                                      </a:lnTo>
                                      <a:lnTo>
                                        <a:pt x="0" y="16639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0" name="Shape 167070"/>
                              <wps:cNvSpPr/>
                              <wps:spPr>
                                <a:xfrm>
                                  <a:off x="794258" y="772159"/>
                                  <a:ext cx="118874" cy="1703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703603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703603"/>
                                      </a:lnTo>
                                      <a:lnTo>
                                        <a:pt x="0" y="1703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1" name="Shape 167071"/>
                              <wps:cNvSpPr/>
                              <wps:spPr>
                                <a:xfrm>
                                  <a:off x="1775714" y="1133347"/>
                                  <a:ext cx="118874" cy="134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342415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342415"/>
                                      </a:lnTo>
                                      <a:lnTo>
                                        <a:pt x="0" y="13424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2" name="Shape 167072"/>
                              <wps:cNvSpPr/>
                              <wps:spPr>
                                <a:xfrm>
                                  <a:off x="4267454" y="872743"/>
                                  <a:ext cx="118874" cy="1603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603018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603018"/>
                                      </a:lnTo>
                                      <a:lnTo>
                                        <a:pt x="0" y="16030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3" name="Shape 167073"/>
                              <wps:cNvSpPr/>
                              <wps:spPr>
                                <a:xfrm>
                                  <a:off x="2606294" y="651763"/>
                                  <a:ext cx="118874" cy="182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82399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823999"/>
                                      </a:lnTo>
                                      <a:lnTo>
                                        <a:pt x="0" y="18239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4" name="Shape 167074"/>
                              <wps:cNvSpPr/>
                              <wps:spPr>
                                <a:xfrm>
                                  <a:off x="945134" y="610615"/>
                                  <a:ext cx="117351" cy="1865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865147">
                                      <a:moveTo>
                                        <a:pt x="0" y="0"/>
                                      </a:moveTo>
                                      <a:lnTo>
                                        <a:pt x="117351" y="0"/>
                                      </a:lnTo>
                                      <a:lnTo>
                                        <a:pt x="117351" y="1865147"/>
                                      </a:lnTo>
                                      <a:lnTo>
                                        <a:pt x="0" y="18651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5" name="Shape 167075"/>
                              <wps:cNvSpPr/>
                              <wps:spPr>
                                <a:xfrm>
                                  <a:off x="5098035" y="570991"/>
                                  <a:ext cx="118874" cy="190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904771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904771"/>
                                      </a:lnTo>
                                      <a:lnTo>
                                        <a:pt x="0" y="19047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16" name="Shape 13516"/>
                              <wps:cNvSpPr/>
                              <wps:spPr>
                                <a:xfrm>
                                  <a:off x="362319" y="2475762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17" name="Rectangle 13517"/>
                              <wps:cNvSpPr/>
                              <wps:spPr>
                                <a:xfrm>
                                  <a:off x="198373" y="2422181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8" name="Rectangle 13518"/>
                              <wps:cNvSpPr/>
                              <wps:spPr>
                                <a:xfrm>
                                  <a:off x="140424" y="222170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9" name="Rectangle 13519"/>
                              <wps:cNvSpPr/>
                              <wps:spPr>
                                <a:xfrm>
                                  <a:off x="140424" y="202121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0" name="Rectangle 13520"/>
                              <wps:cNvSpPr/>
                              <wps:spPr>
                                <a:xfrm>
                                  <a:off x="140424" y="182073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1" name="Rectangle 13521"/>
                              <wps:cNvSpPr/>
                              <wps:spPr>
                                <a:xfrm>
                                  <a:off x="140424" y="162025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2" name="Rectangle 13522"/>
                              <wps:cNvSpPr/>
                              <wps:spPr>
                                <a:xfrm>
                                  <a:off x="140424" y="1419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3" name="Rectangle 13523"/>
                              <wps:cNvSpPr/>
                              <wps:spPr>
                                <a:xfrm>
                                  <a:off x="140424" y="1219291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4" name="Rectangle 13524"/>
                              <wps:cNvSpPr/>
                              <wps:spPr>
                                <a:xfrm>
                                  <a:off x="140424" y="101881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5" name="Rectangle 13525"/>
                              <wps:cNvSpPr/>
                              <wps:spPr>
                                <a:xfrm>
                                  <a:off x="140424" y="81832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6" name="Rectangle 13526"/>
                              <wps:cNvSpPr/>
                              <wps:spPr>
                                <a:xfrm>
                                  <a:off x="140424" y="617848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7" name="Rectangle 13527"/>
                              <wps:cNvSpPr/>
                              <wps:spPr>
                                <a:xfrm>
                                  <a:off x="82470" y="4173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8" name="Rectangle 13528"/>
                              <wps:cNvSpPr/>
                              <wps:spPr>
                                <a:xfrm>
                                  <a:off x="575563" y="2570660"/>
                                  <a:ext cx="53623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История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0" name="Rectangle 25630"/>
                              <wps:cNvSpPr/>
                              <wps:spPr>
                                <a:xfrm>
                                  <a:off x="1353032" y="2570660"/>
                                  <a:ext cx="676122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География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1" name="Rectangle 25631"/>
                              <wps:cNvSpPr/>
                              <wps:spPr>
                                <a:xfrm>
                                  <a:off x="2023746" y="2570660"/>
                                  <a:ext cx="110739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Обществознание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0" name="Rectangle 13530"/>
                              <wps:cNvSpPr/>
                              <wps:spPr>
                                <a:xfrm>
                                  <a:off x="2981007" y="2570660"/>
                                  <a:ext cx="80074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Английский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1" name="Rectangle 13531"/>
                              <wps:cNvSpPr/>
                              <wps:spPr>
                                <a:xfrm>
                                  <a:off x="3153256" y="2710907"/>
                                  <a:ext cx="30976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2" name="Rectangle 25632"/>
                              <wps:cNvSpPr/>
                              <wps:spPr>
                                <a:xfrm>
                                  <a:off x="3907066" y="2570660"/>
                                  <a:ext cx="51484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Физика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3" name="Rectangle 25633"/>
                              <wps:cNvSpPr/>
                              <wps:spPr>
                                <a:xfrm>
                                  <a:off x="4772088" y="2570660"/>
                                  <a:ext cx="42078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Химия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3" name="Rectangle 13533"/>
                              <wps:cNvSpPr/>
                              <wps:spPr>
                                <a:xfrm>
                                  <a:off x="1923287" y="130685"/>
                                  <a:ext cx="2181234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Название диаграммы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6" name="Shape 167076"/>
                              <wps:cNvSpPr/>
                              <wps:spPr>
                                <a:xfrm>
                                  <a:off x="1694370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4" name="Rectangle 140714"/>
                              <wps:cNvSpPr/>
                              <wps:spPr>
                                <a:xfrm>
                                  <a:off x="1783779" y="2963468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5" name="Rectangle 140715"/>
                              <wps:cNvSpPr/>
                              <wps:spPr>
                                <a:xfrm>
                                  <a:off x="1841693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7" name="Shape 167077"/>
                              <wps:cNvSpPr/>
                              <wps:spPr>
                                <a:xfrm>
                                  <a:off x="2244217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8" name="Rectangle 140718"/>
                              <wps:cNvSpPr/>
                              <wps:spPr>
                                <a:xfrm>
                                  <a:off x="2391539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7" name="Rectangle 140717"/>
                              <wps:cNvSpPr/>
                              <wps:spPr>
                                <a:xfrm>
                                  <a:off x="2681140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6" name="Rectangle 140716"/>
                              <wps:cNvSpPr/>
                              <wps:spPr>
                                <a:xfrm>
                                  <a:off x="2333625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8" name="Shape 167078"/>
                              <wps:cNvSpPr/>
                              <wps:spPr>
                                <a:xfrm>
                                  <a:off x="2851988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9" name="Rectangle 140719"/>
                              <wps:cNvSpPr/>
                              <wps:spPr>
                                <a:xfrm>
                                  <a:off x="2941397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20" name="Rectangle 140720"/>
                              <wps:cNvSpPr/>
                              <wps:spPr>
                                <a:xfrm>
                                  <a:off x="2999310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9" name="Shape 167079"/>
                              <wps:cNvSpPr/>
                              <wps:spPr>
                                <a:xfrm>
                                  <a:off x="3401835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21" name="Rectangle 140721"/>
                              <wps:cNvSpPr/>
                              <wps:spPr>
                                <a:xfrm>
                                  <a:off x="3491243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23" name="Rectangle 140723"/>
                              <wps:cNvSpPr/>
                              <wps:spPr>
                                <a:xfrm>
                                  <a:off x="3549157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42" name="Shape 13542"/>
                              <wps:cNvSpPr/>
                              <wps:spPr>
                                <a:xfrm>
                                  <a:off x="0" y="0"/>
                                  <a:ext cx="5486400" cy="319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00" h="3199954">
                                      <a:moveTo>
                                        <a:pt x="0" y="31999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6400" y="0"/>
                                      </a:lnTo>
                                      <a:lnTo>
                                        <a:pt x="5486400" y="319995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Группа 147212" o:spid="_x0000_s1176" style="width:435pt;height:254.55pt;mso-position-horizontal-relative:char;mso-position-vertical-relative:line" coordsize="55247,3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">
                      <v:rect id="Rectangle 13304" o:spid="_x0000_s1177" style="position:absolute;left:54866;top:30640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iQ8QA&#10;AADeAAAADwAAAGRycy9kb3ducmV2LnhtbERPS4vCMBC+C/sfwix403RVRLtGkVXRoy/QvQ3NbFu2&#10;mZQm2uqvN4LgbT6+50xmjSnElSqXW1bw1Y1AECdW55wqOB5WnREI55E1FpZJwY0czKYfrQnG2ta8&#10;o+vepyKEsItRQeZ9GUvpkowMuq4tiQP3ZyuDPsAqlbrCOoSbQvaiaCgN5hwaMizpJ6Pkf38xCtaj&#10;cn7e2HudFsvf9Wl7Gi8OY69U+7OZf4Pw1Pi3+OXe6DC/348G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ok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493" o:spid="_x0000_s1178" style="position:absolute;left:3623;top:22748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n8YA&#10;AADeAAAADwAAAGRycy9kb3ducmV2LnhtbERPTWsCMRC9C/6HMAUvpWarUtqtUayg6Em7FWpvw2bc&#10;XdxMliTqtr/eCAVv83ifM562phZncr6yrOC5n4Agzq2uuFCw+1o8vYLwAVljbZkU/JKH6aTbGWOq&#10;7YU/6ZyFQsQQ9ikqKENoUil9XpJB37cNceQO1hkMEbpCaoeXGG5qOUiSF2mw4thQYkPzkvJjdjIK&#10;to8/xz1/j/yucevFx+rvsM+XG6V6D+3sHUSgNtzF/+6VjvOHo7ch3N6JN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D9n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4" o:spid="_x0000_s1179" style="position:absolute;left:3623;top:20751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l68YA&#10;AADeAAAADwAAAGRycy9kb3ducmV2LnhtbERPTWsCMRC9F/wPYYReimati7Rbo6hgsSetCrW3YTPu&#10;Lm4mS5Lq6q83hUJv83ifM562phZncr6yrGDQT0AQ51ZXXCjY75a9FxA+IGusLZOCK3mYTjoPY8y0&#10;vfAnnbehEDGEfYYKyhCaTEqfl2TQ921DHLmjdQZDhK6Q2uElhptaPifJSBqsODaU2NCipPy0/TEK&#10;Nk/fpwN/pX7fuI/lfHU7HvL3tVKP3Xb2BiJQG/7Ff+6VjvOH6WsKv+/EG+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ll6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5" o:spid="_x0000_s1180" style="position:absolute;left:3623;top:18740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AcMYA&#10;AADeAAAADwAAAGRycy9kb3ducmV2LnhtbERPTWsCMRC9F/wPYYReSs1atehqFC0oetJaQb0Nm3F3&#10;cTNZklS3/fVNodDbPN7nTGaNqcSNnC8tK+h2EhDEmdUl5woOH8vnIQgfkDVWlknBF3mYTVsPE0y1&#10;vfM73fYhFzGEfYoKihDqVEqfFWTQd2xNHLmLdQZDhC6X2uE9hptKviTJqzRYcmwosKa3grLr/tMo&#10;2D2dryc+9v2hdpvlYv19OWWrrVKP7WY+BhGoCf/iP/dax/m9/mgAv+/EG+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XAc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6" o:spid="_x0000_s1181" style="position:absolute;left:3623;top:16743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eB8YA&#10;AADeAAAADwAAAGRycy9kb3ducmV2LnhtbERPTWsCMRC9F/wPYQQvpWatIu1qFC0o9tR2K6i3YTPu&#10;Lm4mSxJ17a83hUJv83ifM523phYXcr6yrGDQT0AQ51ZXXCjYfq+eXkD4gKyxtkwKbuRhPus8TDHV&#10;9spfdMlCIWII+xQVlCE0qZQ+L8mg79uGOHJH6wyGCF0htcNrDDe1fE6SsTRYcWwosaG3kvJTdjYK&#10;Ph8Ppz3vRn7buPfVcvNz3OfrD6V63XYxARGoDf/iP/dGx/nD0esYft+JN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deB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7" o:spid="_x0000_s1182" style="position:absolute;left:3623;top:14731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7nMYA&#10;AADeAAAADwAAAGRycy9kb3ducmV2LnhtbERPTWsCMRC9F/wPYYReSs1axepqFC0oetJaQb0Nm3F3&#10;cTNZklS3/fVNodDbPN7nTGaNqcSNnC8tK+h2EhDEmdUl5woOH8vnIQgfkDVWlknBF3mYTVsPE0y1&#10;vfM73fYhFzGEfYoKihDqVEqfFWTQd2xNHLmLdQZDhC6X2uE9hptKviTJQBosOTYUWNNbQdl1/2kU&#10;7J7O1xMf+/5Qu81ysf6+nLLVVqnHdjMfgwjUhH/xn3ut4/xef/QKv+/EG+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v7n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8" o:spid="_x0000_s1183" style="position:absolute;left:3623;top:12735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v7skA&#10;AADeAAAADwAAAGRycy9kb3ducmV2LnhtbESPQU8CQQyF7yT+h0lNvBiYFYmBlYEoCQZPKpAAt2an&#10;7G7Y6WxmRlj99fZgwq3Ne33v63TeuUadKcTas4GHQQaKuPC25tLAdrPsj0HFhGyx8UwGfijCfHbT&#10;m2Ju/YW/6LxOpZIQjjkaqFJqc61jUZHDOPAtsWhHHxwmWUOpbcCLhLtGD7PsSTusWRoqbGlRUXFa&#10;fzsDn/eH0553o7htw/vydfV73BdvH8bc3XYvz6ASdelq/r9eWcF/HE2EV96RGfTs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Rv7skAAADeAAAADwAAAAAAAAAAAAAAAACYAgAA&#10;ZHJzL2Rvd25yZXYueG1sUEsFBgAAAAAEAAQA9QAAAI4DAAAAAA==&#10;" path="m,l4984382,e" filled="f" strokecolor="#d9d9d9">
                        <v:path arrowok="t" textboxrect="0,0,4984382,0"/>
                      </v:shape>
                      <v:shape id="Shape 13499" o:spid="_x0000_s1184" style="position:absolute;left:3623;top:10723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KdcYA&#10;AADeAAAADwAAAGRycy9kb3ducmV2LnhtbERPTWsCMRC9F/wPYYReimZtRXRrFBUs9qSugvY2bMbd&#10;xc1kSVLd9tc3hUJv83ifM523phY3cr6yrGDQT0AQ51ZXXCg4Hta9MQgfkDXWlknBF3mYzzoPU0y1&#10;vfOeblkoRAxhn6KCMoQmldLnJRn0fdsQR+5incEQoSukdniP4aaWz0kykgYrjg0lNrQqKb9mn0bB&#10;7unjeubT0B8b975ebr4v5/xtq9Rjt128ggjUhn/xn3uj4/yX4WQCv+/EG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jKdc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500" o:spid="_x0000_s1185" style="position:absolute;left:3623;top:8727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58soA&#10;AADeAAAADwAAAGRycy9kb3ducmV2LnhtbESPT08CQQzF7yZ8h0lJvBiYVZGQlYGoCQZOyJ8EvDU7&#10;ZXfDTmczM8Lqp7cHE29t+vre+03nnWvUhUKsPRu4H2agiAtvay4N7HeLwQRUTMgWG89k4JsizGe9&#10;mynm1l95Q5dtKpWYcMzRQJVSm2sdi4ocxqFvieV28sFhkjWU2ga8irlr9EOWjbXDmiWhwpbeKirO&#10;2y9n4OPu83zkwyju27BavC5/TsfifW3Mbb97eQaVqEv/4r/vpZX6j0+ZAAiOzK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aZ+fLKAAAA3gAAAA8AAAAAAAAAAAAAAAAAmAIA&#10;AGRycy9kb3ducmV2LnhtbFBLBQYAAAAABAAEAPUAAACPAwAAAAA=&#10;" path="m,l4984382,e" filled="f" strokecolor="#d9d9d9">
                        <v:path arrowok="t" textboxrect="0,0,4984382,0"/>
                      </v:shape>
                      <v:shape id="Shape 13501" o:spid="_x0000_s1186" style="position:absolute;left:3623;top:6715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cacYA&#10;AADeAAAADwAAAGRycy9kb3ducmV2LnhtbERPS2sCMRC+F/wPYQQvRbPWKrIapS0o9uQT1NuwGXcX&#10;N5Mlibrtr28Khd7m43vOdN6YStzJ+dKygn4vAUGcWV1yruCwX3THIHxA1lhZJgVf5GE+az1NMdX2&#10;wVu670IuYgj7FBUUIdSplD4ryKDv2Zo4chfrDIYIXS61w0cMN5V8SZKRNFhybCiwpo+CsuvuZhRs&#10;ns/XEx9f/aF2n4v31ffllC3XSnXazdsERKAm/Iv/3Csd5w+GSR9+34k3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Vcac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502" o:spid="_x0000_s1187" style="position:absolute;left:3623;top:4710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CHsYA&#10;AADeAAAADwAAAGRycy9kb3ducmV2LnhtbERPTWsCMRC9F/ofwhS8iGbVtsjWKLag6Ml2FbS3YTPu&#10;Lm4mSxJ1669vCkJv83ifM5m1phYXcr6yrGDQT0AQ51ZXXCjYbRe9MQgfkDXWlknBD3mYTR8fJphq&#10;e+UvumShEDGEfYoKyhCaVEqfl2TQ921DHLmjdQZDhK6Q2uE1hptaDpPkVRqsODaU2NBHSfkpOxsF&#10;n93v04H3z37XuPXifXU7HvLlRqnOUzt/AxGoDf/iu3ul4/zRSzKEv3fiD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CHs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67063" o:spid="_x0000_s1188" style="position:absolute;left:4925;top:23754;width:1188;height:1003;visibility:visible;mso-wrap-style:square;v-text-anchor:top" coordsize="118869,100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j3cQA&#10;AADfAAAADwAAAGRycy9kb3ducmV2LnhtbERPXWvCMBR9F/Yfwh34pslUOumMsgmCIA5n97K3S3Nt&#10;O5ub0kSt/nojDPZ4ON+zRWdrcabWV441vAwVCOLcmYoLDd/ZajAF4QOywdoxabiSh8X8qTfD1LgL&#10;f9F5HwoRQ9inqKEMoUml9HlJFv3QNcSRO7jWYoiwLaRp8RLDbS1HSiXSYsWxocSGliXlx/3Jajjk&#10;4Xf66XnDWb37+DluM6kmN637z937G4hAXfgX/7nXJs5PXlUyhsefC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5I93EAAAA3wAAAA8AAAAAAAAAAAAAAAAAmAIAAGRycy9k&#10;b3ducmV2LnhtbFBLBQYAAAAABAAEAPUAAACJAwAAAAA=&#10;" path="m,l118869,r,100354l,100354,,e" fillcolor="#4f81bd" stroked="f" strokeweight="0">
                        <v:path arrowok="t" textboxrect="0,0,118869,100354"/>
                      </v:shape>
                      <v:shape id="Shape 167064" o:spid="_x0000_s1189" style="position:absolute;left:23045;top:8514;width:1189;height:16243;visibility:visible;mso-wrap-style:square;v-text-anchor:top" coordsize="118869,162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wVMEA&#10;AADfAAAADwAAAGRycy9kb3ducmV2LnhtbERPy4rCMBTdC/5DuII7TX1Qx2oUERzEheDjA+4017bY&#10;3JQm2s7fG0FweTjv5bo1pXhS7QrLCkbDCARxanXBmYLrZTf4AeE8ssbSMin4JwfrVbezxETbhk/0&#10;PPtMhBB2CSrIva8SKV2ak0E3tBVx4G62NugDrDOpa2xCuCnlOIpiabDg0JBjRduc0vv5YULJ4Wjc&#10;76T5G+0n0m9ver45zrVS/V67WYDw1Pqv+OPe6zA/nkXxFN5/A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asFTBAAAA3wAAAA8AAAAAAAAAAAAAAAAAmAIAAGRycy9kb3du&#10;cmV2LnhtbFBLBQYAAAAABAAEAPUAAACGAwAAAAA=&#10;" path="m,l118869,r,1624355l,1624355,,e" fillcolor="#c0504d" stroked="f" strokeweight="0">
                        <v:path arrowok="t" textboxrect="0,0,118869,1624355"/>
                      </v:shape>
                      <v:shape id="Shape 167065" o:spid="_x0000_s1190" style="position:absolute;left:14739;top:7111;width:1189;height:17646;visibility:visible;mso-wrap-style:square;v-text-anchor:top" coordsize="118869,1764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XYsUA&#10;AADfAAAADwAAAGRycy9kb3ducmV2LnhtbERPXUvDMBR9F/YfwhV8c6mKVeqyMYSNoiBs0/l6Ta5t&#10;WXNTkmzt/PXLQNjj4XxPZoNtxYF8aBwruBtnIIi1Mw1XCj43i9tnECEiG2wdk4IjBZhNR1cTLIzr&#10;eUWHdaxECuFQoII6xq6QMuiaLIax64gT9+u8xZigr6Tx2Kdw28r7LMulxYZTQ40dvdakd+u9VdDv&#10;cfv1fiwf9M/b/O9j45flt94qdXM9zF9ARBriRfzvLk2anz9l+SOc/yQAcn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BdixQAAAN8AAAAPAAAAAAAAAAAAAAAAAJgCAABkcnMv&#10;ZG93bnJldi54bWxQSwUGAAAAAAQABAD1AAAAigMAAAAA&#10;" path="m,l118869,r,1764563l,1764563,,e" fillcolor="#c0504d" stroked="f" strokeweight="0">
                        <v:path arrowok="t" textboxrect="0,0,118869,1764563"/>
                      </v:shape>
                      <v:shape id="Shape 167066" o:spid="_x0000_s1191" style="position:absolute;left:32859;top:17947;width:1189;height:6810;visibility:visible;mso-wrap-style:square;v-text-anchor:top" coordsize="118874,6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pl8AA&#10;AADfAAAADwAAAGRycy9kb3ducmV2LnhtbERPzYrCMBC+C75DGMGbpirU0jWKKIInYasPMNuMbWkz&#10;KU209e2NsODx4/vf7AbTiCd1rrKsYDGPQBDnVldcKLhdT7MEhPPIGhvLpOBFDnbb8WiDqbY9/9Iz&#10;84UIIexSVFB636ZSurwkg25uW+LA3W1n0AfYFVJ32Idw08hlFMXSYMWhocSWDiXldfYwCk63S1Kv&#10;1vVx0Z8zzA9/yaWonVLTybD/AeFp8F/xv/usw/x4HcUxfP4EAH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Wpl8AAAADfAAAADwAAAAAAAAAAAAAAAACYAgAAZHJzL2Rvd25y&#10;ZXYueG1sUEsFBgAAAAAEAAQA9QAAAIUDAAAAAA==&#10;" path="m,l118874,r,680998l,680998,,e" fillcolor="#9bbb59" stroked="f" strokeweight="0">
                        <v:path arrowok="t" textboxrect="0,0,118874,680998"/>
                      </v:shape>
                      <v:shape id="Shape 167067" o:spid="_x0000_s1192" style="position:absolute;left:16248;top:16332;width:1189;height:8425;visibility:visible;mso-wrap-style:square;v-text-anchor:top" coordsize="118874,84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XTMMA&#10;AADfAAAADwAAAGRycy9kb3ducmV2LnhtbERPXWvCMBR9F/YfwhX2ponK6qhGkYFsDH2wDp8vzbXt&#10;1tyUJtX67xdB8PFwvpfr3tbiQq2vHGuYjBUI4tyZigsNP8ft6B2ED8gGa8ek4UYe1quXwRJT4658&#10;oEsWChFD2KeooQyhSaX0eUkW/dg1xJE7u9ZiiLAtpGnxGsNtLadKJdJixbGhxIY+Ssr/ss5qkF33&#10;Ntv8flbhZmb7bPd9Uni2Wr8O+80CRKA+PMUP95eJ85O5SuZw/xMB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kXTMMAAADfAAAADwAAAAAAAAAAAAAAAACYAgAAZHJzL2Rv&#10;d25yZXYueG1sUEsFBgAAAAAEAAQA9QAAAIgDAAAAAA==&#10;" path="m,l118874,r,842541l,842541,,e" fillcolor="#9bbb59" stroked="f" strokeweight="0">
                        <v:path arrowok="t" textboxrect="0,0,118874,842541"/>
                      </v:shape>
                      <v:shape id="Shape 167068" o:spid="_x0000_s1193" style="position:absolute;left:24554;top:12735;width:1188;height:12022;visibility:visible;mso-wrap-style:square;v-text-anchor:top" coordsize="118874,120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6rsUA&#10;AADfAAAADwAAAGRycy9kb3ducmV2LnhtbERPTUsDMRC9C/6HMAVvNluFVdemRQSxeii4tuhx2Iyb&#10;1c1kSWK77a/vHASPj/c9X46+VzuKqQtsYDYtQBE3wXbcGti8P13egkoZ2WIfmAwcKMFycX42x8qG&#10;Pb/Rrs6tkhBOFRpwOQ+V1qlx5DFNw0As3FeIHrPA2GobcS/hvtdXRVFqjx1Lg8OBHh01P/WvN7D9&#10;fP0+HtwmPh/vwmpbv3zktbs25mIyPtyDyjTmf/Gfe2VlfnlTlDJY/ggAvT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rquxQAAAN8AAAAPAAAAAAAAAAAAAAAAAJgCAABkcnMv&#10;ZG93bnJldi54bWxQSwUGAAAAAAQABAD1AAAAigMAAAAA&#10;" path="m,l118874,r,1202209l,1202209,,e" fillcolor="#9bbb59" stroked="f" strokeweight="0">
                        <v:path arrowok="t" textboxrect="0,0,118874,1202209"/>
                      </v:shape>
                      <v:shape id="Shape 167069" o:spid="_x0000_s1194" style="position:absolute;left:41165;top:8117;width:1189;height:16640;visibility:visible;mso-wrap-style:square;v-text-anchor:top" coordsize="118874,166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lasIA&#10;AADfAAAADwAAAGRycy9kb3ducmV2LnhtbERP3WrCMBS+H/gO4Qi7m4ki3VaNMgqjuxpOfYBjc2yD&#10;zUlpstq9/SIIXn58/+vt6FoxUB+sZw3zmQJBXHljudZwPHy+vIEIEdlg65k0/FGA7WbytMbc+Cv/&#10;0LCPtUghHHLU0MTY5VKGqiGHYeY74sSdfe8wJtjX0vR4TeGulQulMunQcmposKOioeqy/3Uaym55&#10;LHeL4VSeiuLbLc/Wz5XV+nk6fqxARBrjQ3x3f5k0P3tV2Tvc/iQA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CVqwgAAAN8AAAAPAAAAAAAAAAAAAAAAAJgCAABkcnMvZG93&#10;bnJldi54bWxQSwUGAAAAAAQABAD1AAAAhwMAAAAA&#10;" path="m,l118874,r,1663979l,1663979,,e" fillcolor="#9bbb59" stroked="f" strokeweight="0">
                        <v:path arrowok="t" textboxrect="0,0,118874,1663979"/>
                      </v:shape>
                      <v:shape id="Shape 167070" o:spid="_x0000_s1195" style="position:absolute;left:7942;top:7721;width:1189;height:17036;visibility:visible;mso-wrap-style:square;v-text-anchor:top" coordsize="118874,1703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6RMIA&#10;AADfAAAADwAAAGRycy9kb3ducmV2LnhtbERPTU/CQBC9m/AfNkPiTbYabKGyEENi4CrKwdukO7YN&#10;3dmmO9L675mDiceX973ZTaEzVxpSG9nB4yIDQ1xF33Lt4PPj7WEFJgmyxy4yOfilBLvt7G6DpY8j&#10;v9P1JLXREE4lOmhE+tLaVDUUMC1iT6zcdxwCisKhtn7AUcNDZ5+yLLcBW9aGBnvaN1RdTj/BwfG8&#10;PC/X4bJCWecyHtJXvS+enbufT68vYIQm+Rf/uY9e5+dFVugD/aMA7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/pEwgAAAN8AAAAPAAAAAAAAAAAAAAAAAJgCAABkcnMvZG93&#10;bnJldi54bWxQSwUGAAAAAAQABAD1AAAAhwMAAAAA&#10;" path="m,l118874,r,1703603l,1703603,,e" fillcolor="#9bbb59" stroked="f" strokeweight="0">
                        <v:path arrowok="t" textboxrect="0,0,118874,1703603"/>
                      </v:shape>
                      <v:shape id="Shape 167071" o:spid="_x0000_s1196" style="position:absolute;left:17757;top:11333;width:1188;height:13424;visibility:visible;mso-wrap-style:square;v-text-anchor:top" coordsize="118874,134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s+sQA&#10;AADfAAAADwAAAGRycy9kb3ducmV2LnhtbERPW2vCMBR+H/gfwhH2NtPuQUdnlCIIg40xL4iPh+bY&#10;lDUnJYk1/vtlMNjjx3dfrpPtxUg+dI4VlLMCBHHjdMetguNh+/QCIkRkjb1jUnCnAOvV5GGJlXY3&#10;3tG4j63IIRwqVGBiHCopQ2PIYpi5gThzF+ctxgx9K7XHWw63vXwuirm02HFuMDjQxlDzvb9aBbW5&#10;2Gv9me7t+OXL94/zaZfCSanHaapfQURK8V/8537Tef58USxK+P2TA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bPrEAAAA3wAAAA8AAAAAAAAAAAAAAAAAmAIAAGRycy9k&#10;b3ducmV2LnhtbFBLBQYAAAAABAAEAPUAAACJAwAAAAA=&#10;" path="m,l118874,r,1342415l,1342415,,e" fillcolor="#8064a2" stroked="f" strokeweight="0">
                        <v:path arrowok="t" textboxrect="0,0,118874,1342415"/>
                      </v:shape>
                      <v:shape id="Shape 167072" o:spid="_x0000_s1197" style="position:absolute;left:42674;top:8727;width:1189;height:16030;visibility:visible;mso-wrap-style:square;v-text-anchor:top" coordsize="118874,16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Zd8UA&#10;AADfAAAADwAAAGRycy9kb3ducmV2LnhtbERPW2vCMBR+H+w/hCPsbaYK81JNy3AMtj0I3kDfjs2x&#10;LWtOSpLZ+u/NYLDHj+++zHvTiCs5X1tWMBomIIgLq2suFex3788zED4ga2wsk4Ibecizx4clptp2&#10;vKHrNpQihrBPUUEVQptK6YuKDPqhbYkjd7HOYIjQlVI77GK4aeQ4SSbSYM2xocKWVhUV39sfo8Ac&#10;283tfMTV59v6dHDd/FJ8vUilngb96wJEoD78i//cHzrOn0yT6Rh+/0QA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pl3xQAAAN8AAAAPAAAAAAAAAAAAAAAAAJgCAABkcnMv&#10;ZG93bnJldi54bWxQSwUGAAAAAAQABAD1AAAAigMAAAAA&#10;" path="m,l118874,r,1603018l,1603018,,e" fillcolor="#8064a2" stroked="f" strokeweight="0">
                        <v:path arrowok="t" textboxrect="0,0,118874,1603018"/>
                      </v:shape>
                      <v:shape id="Shape 167073" o:spid="_x0000_s1198" style="position:absolute;left:26062;top:6517;width:1189;height:18240;visibility:visible;mso-wrap-style:square;v-text-anchor:top" coordsize="118874,1823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li8QA&#10;AADfAAAADwAAAGRycy9kb3ducmV2LnhtbERPXWvCMBR9H/gfwhX2NhMVtHRNZSiOMR/ctL5fmru2&#10;rLkpTdS6X78Igz0ezne2GmwrLtT7xrGG6USBIC6dabjSUBy3TwkIH5ANto5Jw408rPLRQ4apcVf+&#10;pMshVCKGsE9RQx1Cl0rpy5os+onriCP35XqLIcK+kqbHawy3rZwptZAWG44NNXa0rqn8Ppythp/3&#10;/c3KzXm3ey1aVcw+vDnNE60fx8PLM4hAQ/gX/7nfTJy/WKrlHO5/I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5YvEAAAA3wAAAA8AAAAAAAAAAAAAAAAAmAIAAGRycy9k&#10;b3ducmV2LnhtbFBLBQYAAAAABAAEAPUAAACJAwAAAAA=&#10;" path="m,l118874,r,1823999l,1823999,,e" fillcolor="#8064a2" stroked="f" strokeweight="0">
                        <v:path arrowok="t" textboxrect="0,0,118874,1823999"/>
                      </v:shape>
                      <v:shape id="Shape 167074" o:spid="_x0000_s1199" style="position:absolute;left:9451;top:6106;width:1173;height:18651;visibility:visible;mso-wrap-style:square;v-text-anchor:top" coordsize="117351,186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F8cQA&#10;AADfAAAADwAAAGRycy9kb3ducmV2LnhtbERPy2rCQBTdF/yH4Qrd1YkipkZHEcXSTRfGbNzdZG4e&#10;mrkTMqOmf98pFLo8nPd6O5hWPKh3jWUF00kEgriwuuFKQXY+vr2DcB5ZY2uZFHyTg+1m9LLGRNsn&#10;n+iR+kqEEHYJKqi97xIpXVGTQTexHXHgStsb9AH2ldQ9PkO4aeUsihbSYMOhocaO9jUVt/RuFMS5&#10;PGd5ln99XLP0dFkuS38YSqVex8NuBcLT4P/Ff+5PHeYv4iiew++fA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RfHEAAAA3wAAAA8AAAAAAAAAAAAAAAAAmAIAAGRycy9k&#10;b3ducmV2LnhtbFBLBQYAAAAABAAEAPUAAACJAwAAAAA=&#10;" path="m,l117351,r,1865147l,1865147,,e" fillcolor="#8064a2" stroked="f" strokeweight="0">
                        <v:path arrowok="t" textboxrect="0,0,117351,1865147"/>
                      </v:shape>
                      <v:shape id="Shape 167075" o:spid="_x0000_s1200" style="position:absolute;left:50980;top:5709;width:1189;height:19048;visibility:visible;mso-wrap-style:square;v-text-anchor:top" coordsize="118874,190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qKMQA&#10;AADfAAAADwAAAGRycy9kb3ducmV2LnhtbERPXWvCMBR9H/gfwhV8GZo6mEo1ilQKPo3NCfp4aa5N&#10;tbkpTWbrfv0yGOzxcL5Xm97W4k6trxwrmE4SEMSF0xWXCo6f+XgBwgdkjbVjUvAgD5v14GmFqXYd&#10;f9D9EEoRQ9inqMCE0KRS+sKQRT9xDXHkLq61GCJsS6lb7GK4reVLksykxYpjg8GGMkPF7fBlFYR8&#10;J7XJ+PlxOue772veZW/bd6VGw367BBGoD//iP/dex/mzeTJ/hd8/EY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KijEAAAA3wAAAA8AAAAAAAAAAAAAAAAAmAIAAGRycy9k&#10;b3ducmV2LnhtbFBLBQYAAAAABAAEAPUAAACJAwAAAAA=&#10;" path="m,l118874,r,1904771l,1904771,,e" fillcolor="#8064a2" stroked="f" strokeweight="0">
                        <v:path arrowok="t" textboxrect="0,0,118874,1904771"/>
                      </v:shape>
                      <v:shape id="Shape 13516" o:spid="_x0000_s1201" style="position:absolute;left:3623;top:24757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SwMYA&#10;AADeAAAADwAAAGRycy9kb3ducmV2LnhtbERPS2sCMRC+F/ofwhS8FM1qVWRrlCooemp9QO1t2Iy7&#10;i5vJkkTd9tc3guBtPr7njKeNqcSFnC8tK+h2EhDEmdUl5wr2u0V7BMIHZI2VZVLwSx6mk+enMaba&#10;XnlDl23IRQxhn6KCIoQ6ldJnBRn0HVsTR+5oncEQoculdniN4aaSvSQZSoMlx4YCa5oXlJ22Z6Pg&#10;6/XndODvvt/Xbr2Yrf6Oh2z5qVTrpfl4BxGoCQ/x3b3Scf7boDuE2zvxBj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VSw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rect id="Rectangle 13517" o:spid="_x0000_s1202" style="position:absolute;left:1983;top:24221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oEc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a/j4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1oE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518" o:spid="_x0000_s1203" style="position:absolute;left:1404;top:2221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8Y8gA&#10;AADeAAAADwAAAGRycy9kb3ducmV2LnhtbESPT2vCQBDF74V+h2UK3urGFkVTV5G2okf/ge1tyE6T&#10;0OxsyK4m+umdg+Bthvfmvd9M552r1JmaUHo2MOgnoIgzb0vODRz2y9cxqBCRLVaeycCFAsxnz09T&#10;TK1veUvnXcyVhHBI0UARY51qHbKCHIa+r4lF+/ONwyhrk2vbYCvhrtJvSTLSDkuWhgJr+iwo+9+d&#10;nIHVuF78rP21zavv39Vxc5x87SfRmN5Lt/gAFamLD/P9em0F/304E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gvxj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3519" o:spid="_x0000_s1204" style="position:absolute;left:1404;top:20212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Z+M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f/e7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ln4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520" o:spid="_x0000_s1205" style="position:absolute;left:1404;top:1820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62McA&#10;AADeAAAADwAAAGRycy9kb3ducmV2LnhtbESPQWvCQBCF70L/wzKF3nRTi0Wjq4hW9Gi1oN6G7JiE&#10;ZmdDdmvS/nrnUPA2w7x5732zRecqdaMmlJ4NvA4SUMSZtyXnBr6Om/4YVIjIFivPZOCXAizmT70Z&#10;pta3/Em3Q8yVmHBI0UARY51qHbKCHIaBr4nldvWNwyhrk2vbYCvmrtLDJHnXDkuWhAJrWhWUfR9+&#10;nIHtuF6ed/6vzauPy/a0P03Wx0k05uW5W05BReriQ/z/vbNS/200FA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YOtj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13521" o:spid="_x0000_s1206" style="position:absolute;left:1404;top:16202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fQ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wbDf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n0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522" o:spid="_x0000_s1207" style="position:absolute;left:1404;top:1419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BNMUA&#10;AADeAAAADwAAAGRycy9kb3ducmV2LnhtbERPTWvCQBC9F/oflin01myaosToKlIVPVotpN6G7DQJ&#10;zc6G7Gpif31XEHqbx/uc2WIwjbhQ52rLCl6jGARxYXXNpYLP4+YlBeE8ssbGMim4koPF/PFhhpm2&#10;PX/Q5eBLEULYZaig8r7NpHRFRQZdZFviwH3bzqAPsCul7rAP4aaRSRyPpcGaQ0OFLb1XVPwczkbB&#10;Nm2XXzv725fN+rTN9/lkdZx4pZ6fhuUUhKfB/4vv7p0O899GS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gE0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v:textbox>
                      </v:rect>
                      <v:rect id="Rectangle 13523" o:spid="_x0000_s1208" style="position:absolute;left:1404;top:12192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kr8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wbA/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pK/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524" o:spid="_x0000_s1209" style="position:absolute;left:1404;top:10188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828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+Nhy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M82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v:textbox>
                      </v:rect>
                      <v:rect id="Rectangle 13525" o:spid="_x0000_s1210" style="position:absolute;left:1404;top:8183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ZQMQA&#10;AADeAAAADwAAAGRycy9kb3ducmV2LnhtbERPS4vCMBC+C/6HMII3TddF0WoU0RU9+lhw9zY0Y1u2&#10;mZQm2uqvN4Kwt/n4njNbNKYQN6pcblnBRz8CQZxYnXOq4Pu06Y1BOI+ssbBMCu7kYDFvt2YYa1vz&#10;gW5Hn4oQwi5GBZn3ZSylSzIy6Pq2JA7cxVYGfYBVKnWFdQg3hRxE0UgazDk0ZFjSKqPk73g1Crbj&#10;cvmzs486Lb5+t+f9ebI+TbxS3U6znILw1Ph/8du902H+53Aw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mUD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526" o:spid="_x0000_s1211" style="position:absolute;left:1404;top:6178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HN8UA&#10;AADeAAAADwAAAGRycy9kb3ducmV2LnhtbERPTWvCQBC9F/wPywi91U0tFY2uItqSHGsUbG9DdkxC&#10;s7Mhu03S/npXKHibx/uc1WYwteiodZVlBc+TCARxbnXFhYLT8f1pDsJ5ZI21ZVLwSw4269HDCmNt&#10;ez5Ql/lChBB2MSoovW9iKV1ekkE3sQ1x4C62NegDbAupW+xDuKnlNIpm0mDFoaHEhnYl5d/Zj1GQ&#10;zJvtZ2r/+qJ++0rOH+fF/rjwSj2Oh+0ShKfB38X/7lSH+S+v0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Qc3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v:textbox>
                      </v:rect>
                      <v:rect id="Rectangle 13527" o:spid="_x0000_s1212" style="position:absolute;left:824;top:4173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irMYA&#10;AADeAAAADwAAAGRycy9kb3ducmV2LnhtbERPTWvCQBC9F/oflin0Vje1aDV1FdFKctRYUG9DdpqE&#10;ZmdDdmvS/npXELzN433ObNGbWpypdZVlBa+DCARxbnXFhYKv/eZlAsJ5ZI21ZVLwRw4W88eHGcba&#10;dryjc+YLEULYxaig9L6JpXR5SQbdwDbEgfu2rUEfYFtI3WIXwk0th1E0lgYrDg0lNrQqKf/Jfo2C&#10;ZNIsj6n974r685Qctofpej/1Sj0/9csPEJ56fxff3KkO899Gw3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Gir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528" o:spid="_x0000_s1213" style="position:absolute;left:5755;top:25706;width:536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423scA&#10;AADeAAAADwAAAGRycy9kb3ducmV2LnhtbESPQWvCQBCF70L/wzKF3nRTi0Wjq4hW9Gi1oN6G7JiE&#10;ZmdDdmvS/nrnUPA2w3vz3jezRecqdaMmlJ4NvA4SUMSZtyXnBr6Om/4YVIjIFivPZOCXAizmT70Z&#10;pta3/Em3Q8yVhHBI0UARY51qHbKCHIaBr4lFu/rGYZS1ybVtsJVwV+lhkrxrhyVLQ4E1rQrKvg8/&#10;zsB2XC/PO//X5tXHZXvanybr4yQa8/LcLaegInXxYf6/3lnBfxsNhV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uNt7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История</w:t>
                              </w:r>
                            </w:p>
                          </w:txbxContent>
                        </v:textbox>
                      </v:rect>
                      <v:rect id="Rectangle 25630" o:spid="_x0000_s1214" style="position:absolute;left:13530;top:25706;width:676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/csUA&#10;AADeAAAADwAAAGRycy9kb3ducmV2LnhtbESPy4rCMBSG94LvEI7gTlMVRTtGES/o0lFBZ3dozrRl&#10;mpPSRFt9erMQZvnz3/jmy8YU4kGVyy0rGPQjEMSJ1TmnCi7nXW8KwnlkjYVlUvAkB8tFuzXHWNua&#10;v+lx8qkII+xiVJB5X8ZSuiQjg65vS+Lg/drKoA+ySqWusA7jppDDKJpIgzmHhwxLWmeU/J3uRsF+&#10;Wq5uB/uq02L7s78er7PNeeaV6naa1RcIT43/D3/aB61gOJ6MAk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P9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География</w:t>
                              </w:r>
                            </w:p>
                          </w:txbxContent>
                        </v:textbox>
                      </v:rect>
                      <v:rect id="Rectangle 25631" o:spid="_x0000_s1215" style="position:absolute;left:20237;top:25706;width:1107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a6c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oP81HPT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a6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Обществознание</w:t>
                              </w:r>
                            </w:p>
                          </w:txbxContent>
                        </v:textbox>
                      </v:rect>
                      <v:rect id="Rectangle 13530" o:spid="_x0000_s1216" style="position:absolute;left:29810;top:25706;width:8007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sBcgA&#10;AADeAAAADwAAAGRycy9kb3ducmV2LnhtbESPT2vCQBDF7wW/wzKCt7pRadHUVcS26NF/YHsbstMk&#10;mJ0N2dWk/fTOoeBthnnz3vvNl52r1I2aUHo2MBomoIgzb0vODZyOn89TUCEiW6w8k4FfCrBc9J7m&#10;mFrf8p5uh5grMeGQooEixjrVOmQFOQxDXxPL7cc3DqOsTa5tg62Yu0qPk+RVOyxZEgqsaV1Qdjlc&#10;nYHNtF59bf1fm1cf35vz7jx7P86iMYN+t3oDFamLD/H/99ZK/cnL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QawF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Английский </w:t>
                              </w:r>
                            </w:p>
                          </w:txbxContent>
                        </v:textbox>
                      </v:rect>
                      <v:rect id="Rectangle 13531" o:spid="_x0000_s1217" style="position:absolute;left:31532;top:27109;width:3098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Jns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wXDQ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CZ7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язык</w:t>
                              </w:r>
                            </w:p>
                          </w:txbxContent>
                        </v:textbox>
                      </v:rect>
                      <v:rect id="Rectangle 25632" o:spid="_x0000_s1218" style="position:absolute;left:39070;top:25706;width:514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Ens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Xx+/gt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axJ7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Физика </w:t>
                              </w:r>
                            </w:p>
                          </w:txbxContent>
                        </v:textbox>
                      </v:rect>
                      <v:rect id="Rectangle 25633" o:spid="_x0000_s1219" style="position:absolute;left:47720;top:25706;width:4208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hBcgA&#10;AADeAAAADwAAAGRycy9kb3ducmV2LnhtbESPT2vCQBTE70K/w/IKvemmCYqmrhLaih79U7C9PbKv&#10;SWj2bchuk7Sf3hUEj8PM/IZZrgdTi45aV1lW8DyJQBDnVldcKPg4bcZzEM4ja6wtk4I/crBePYyW&#10;mGrb84G6oy9EgLBLUUHpfZNK6fKSDLqJbYiD921bgz7ItpC6xT7ATS3jKJpJgxWHhRIbei0p/zn+&#10;GgXbeZN97ux/X9TvX9vz/rx4Oy28Uk+PQ/YCwtPg7+Fbe6cVxNNZksD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1mEF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Химия</w:t>
                              </w:r>
                            </w:p>
                          </w:txbxContent>
                        </v:textbox>
                      </v:rect>
                      <v:rect id="Rectangle 13533" o:spid="_x0000_s1220" style="position:absolute;left:19232;top:1306;width:21813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ycs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w/j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MnL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Название диаграммы</w:t>
                              </w:r>
                            </w:p>
                          </w:txbxContent>
                        </v:textbox>
                      </v:rect>
                      <v:shape id="Shape 167076" o:spid="_x0000_s1221" style="position:absolute;left:16943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0VcQA&#10;AADfAAAADwAAAGRycy9kb3ducmV2LnhtbERPy2rCQBTdF/yH4Qru6sQukhIdRS2CfSgaXbi8ZK5J&#10;MHMnZKYm/ftOoeDycN6zRW9qcafWVZYVTMYRCOLc6ooLBefT5vkVhPPIGmvLpOCHHCzmg6cZptp2&#10;fKR75gsRQtilqKD0vkmldHlJBt3YNsSBu9rWoA+wLaRusQvhppYvURRLgxWHhhIbWpeU37Jvo+Dz&#10;eN0R7d0m01/vH6tksry8dQelRsN+OQXhqfcP8b97q8P8OImSGP7+BAB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NFXEAAAA3wAAAA8AAAAAAAAAAAAAAAAAmAIAAGRycy9k&#10;b3ducmV2LnhtbFBLBQYAAAAABAAEAPUAAACJAwAAAAA=&#10;" path="m,l62776,r,62775l,62775,,e" fillcolor="#4f81bd" stroked="f" strokeweight="0">
                        <v:path arrowok="t" textboxrect="0,0,62776,62775"/>
                      </v:shape>
                      <v:rect id="Rectangle 140714" o:spid="_x0000_s1222" style="position:absolute;left:17837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8gcUA&#10;AADfAAAADwAAAGRycy9kb3ducmV2LnhtbERPy2rCQBTdF/yH4Qrd1YkltBodRWxLsqwPUHeXzDUJ&#10;Zu6EzDRJ+/WdQsHl4byX68HUoqPWVZYVTCcRCOLc6ooLBcfDx9MMhPPIGmvLpOCbHKxXo4clJtr2&#10;vKNu7wsRQtglqKD0vkmkdHlJBt3ENsSBu9rWoA+wLaRusQ/hppbPUfQiDVYcGkpsaFtSftt/GQXp&#10;rNmcM/vTF/X7JT19nuZvh7lX6nE8bBYgPA3+Lv53ZzrMj6PXaQx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XyB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40715" o:spid="_x0000_s1223" style="position:absolute;left:18416;top:29634;width:3847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ZGsUA&#10;AADfAAAADwAAAGRycy9kb3ducmV2LnhtbERPy2rCQBTdC/2H4Rbc6cSiVlNHER/o0saCurtkbpPQ&#10;zJ2QGU306zsFocvDec8WrSnFjWpXWFYw6EcgiFOrC84UfB23vQkI55E1lpZJwZ0cLOYvnRnG2jb8&#10;SbfEZyKEsItRQe59FUvp0pwMur6tiAP3bWuDPsA6k7rGJoSbUr5F0VgaLDg05FjRKqf0J7kaBbtJ&#10;tTzv7aPJys1ldzqcpuvj1CvVfW2XHyA8tf5f/HTvdZg/jN4HI/j7EwD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dka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77" o:spid="_x0000_s1224" style="position:absolute;left:22442;top:29856;width:627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lusQA&#10;AADfAAAADwAAAGRycy9kb3ducmV2LnhtbERPXUvDMBR9F/wP4Qq+uVQ3VumWDRUGQ19m7d7vmrum&#10;s7kpSdZ1/94Igo+H871cj7YTA/nQOlbwOMlAENdOt9woqL42D88gQkTW2DkmBVcKsF7d3iyx0O7C&#10;nzSUsREphEOBCkyMfSFlqA1ZDBPXEyfu6LzFmKBvpPZ4SeG2k09ZNpcWW04NBnt6M1R/l2er4OTN&#10;x7kq9+XsfToO2+qws8fXnVL3d+PLAkSkMf6L/9xbnebP8yzP4fdPA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JbrEAAAA3wAAAA8AAAAAAAAAAAAAAAAAmAIAAGRycy9k&#10;b3ducmV2LnhtbFBLBQYAAAAABAAEAPUAAACJAwAAAAA=&#10;" path="m,l62776,r,62775l,62775,,e" fillcolor="#c0504d" stroked="f" strokeweight="0">
                        <v:path arrowok="t" textboxrect="0,0,62776,62775"/>
                      </v:shape>
                      <v:rect id="Rectangle 140718" o:spid="_x0000_s1225" style="position:absolute;left:23915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2hMQA&#10;AADfAAAADwAAAGRycy9kb3ducmV2LnhtbERPS2vCQBC+F/oflil4qxtL8ZG6irQVPfoC29uQnSah&#10;2dmQXU301zsHwePH957OO1epMzWh9Gxg0E9AEWfelpwbOOyXr2NQISJbrDyTgQsFmM+en6aYWt/y&#10;ls67mCsJ4ZCigSLGOtU6ZAU5DH1fEwv35xuHUWCTa9tgK+Gu0m9JMtQOS5aGAmv6LCj7352cgdW4&#10;Xvys/bXNq+/f1XFznHztJ9GY3ku3+AAVqYsP8d29tjL/PRkNZLD8EQB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8do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40717" o:spid="_x0000_s1226" style="position:absolute;left:26811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i9sUA&#10;AADfAAAADwAAAGRycy9kb3ducmV2LnhtbERPTWvCQBC9F/wPyxR6qxuL1BhdRazFHGsi2N6G7JiE&#10;ZmdDdmvS/npXKHh8vO/lejCNuFDnassKJuMIBHFhdc2lgmP+/hyDcB5ZY2OZFPySg/Vq9LDERNue&#10;D3TJfClCCLsEFVTet4mUrqjIoBvbljhwZ9sZ9AF2pdQd9iHcNPIlil6lwZpDQ4UtbSsqvrMfo2Af&#10;t5vP1P71ZbP72p8+TvO3fO6VenocNgsQngZ/F/+7Ux3mT6PZZAa3PwG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+L2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40716" o:spid="_x0000_s1227" style="position:absolute;left:23336;top:29634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HbcQA&#10;AADfAAAADwAAAGRycy9kb3ducmV2LnhtbERPy4rCMBTdC/MP4Q6401QRH9UoMiq69DHgzO7SXNsy&#10;zU1poq1+vRGEWR7Oe7ZoTCFuVLncsoJeNwJBnFidc6rg+7TpjEE4j6yxsEwK7uRgMf9ozTDWtuYD&#10;3Y4+FSGEXYwKMu/LWEqXZGTQdW1JHLiLrQz6AKtU6grrEG4K2Y+ioTSYc2jIsKSvjJK/49Uo2I7L&#10;5c/OPuq0WP9uz/vzZHWaeKXan81yCsJT4//Fb/dOh/mDaNQbwutPA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R2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78" o:spid="_x0000_s1228" style="position:absolute;left:28519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OsQA&#10;AADfAAAADwAAAGRycy9kb3ducmV2LnhtbERPyWrDMBC9F/IPYgq9NXIX7OBECSGloRRyyELOgzW1&#10;3FgjY8mJ+/edQ6HHx9sXq9G36kp9bAIbeJpmoIirYBuuDZyO748zUDEhW2wDk4EfirBaTu4WWNpw&#10;4z1dD6lWEsKxRAMupa7UOlaOPMZp6IiF+wq9xySwr7Xt8SbhvtXPWZZrjw1Lg8OONo6qy2HwBr71&#10;66VIm9y+7HbnoRk+tyf3tjXm4X5cz0ElGtO/+M/9YWV+XmSFDJY/A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VzrEAAAA3wAAAA8AAAAAAAAAAAAAAAAAmAIAAGRycy9k&#10;b3ducmV2LnhtbFBLBQYAAAAABAAEAPUAAACJAwAAAAA=&#10;" path="m,l62776,r,62775l,62775,,e" fillcolor="#9bbb59" stroked="f" strokeweight="0">
                        <v:path arrowok="t" textboxrect="0,0,62776,62775"/>
                      </v:shape>
                      <v:rect id="Rectangle 140719" o:spid="_x0000_s1229" style="position:absolute;left:29413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TH8UA&#10;AADfAAAADwAAAGRycy9kb3ducmV2LnhtbERPy2rCQBTdF/oPwy10VyeWYpOYUaQquvRRSN1dMrdJ&#10;aOZOyIwm9us7QsHl4byz+WAacaHO1ZYVjEcRCOLC6ppLBZ/H9UsMwnlkjY1lUnAlB/PZ40OGqbY9&#10;7+ly8KUIIexSVFB536ZSuqIig25kW+LAfdvOoA+wK6XusA/hppGvUTSRBmsODRW29FFR8XM4GwWb&#10;uF18be1vXzar0ybf5cnymHilnp+GxRSEp8Hfxf/urQ7z36L3cQK3PwG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NMf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40720" o:spid="_x0000_s1230" style="position:absolute;left:29993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wP8QA&#10;AADfAAAADwAAAGRycy9kb3ducmV2LnhtbERPTWvCQBC9F/oflil4q5tKqZq6imiLHm0s2N6G7DQJ&#10;zc6G7Gqiv945CB4f73u26F2tTtSGyrOBl2ECijj3tuLCwPf+83kCKkRki7VnMnCmAIv548MMU+s7&#10;/qJTFgslIRxSNFDG2KRah7wkh2HoG2Lh/nzrMApsC21b7CTc1XqUJG/aYcXSUGJDq5Ly/+zoDGwm&#10;zfJn6y9dUX/8bg67w3S9n0ZjBk/98h1UpD7exTf31sr812Q8kgfyRwD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sD/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79" o:spid="_x0000_s1231" style="position:absolute;left:34018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RtcIA&#10;AADfAAAADwAAAGRycy9kb3ducmV2LnhtbERPXWvCMBR9H/gfwhX2IjN1YDurUbQw8FUdA98uzTUt&#10;NjelyTT794sg7PFwvlebaDtxo8G3jhXMphkI4trplo2Cr9Pn2wcIH5A1do5JwS952KxHLysstbvz&#10;gW7HYEQKYV+igiaEvpTS1w1Z9FPXEyfu4gaLIcHBSD3gPYXbTr5nWS4ttpwaGuypaqi+Hn+sgl01&#10;n+yiN3Y+OZkir+KZv/VZqddx3C5BBIrhX/x073WanxdZsYDHnwR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G1wgAAAN8AAAAPAAAAAAAAAAAAAAAAAJgCAABkcnMvZG93&#10;bnJldi54bWxQSwUGAAAAAAQABAD1AAAAhwMAAAAA&#10;" path="m,l62776,r,62775l,62775,,e" fillcolor="#8064a2" stroked="f" strokeweight="0">
                        <v:path arrowok="t" textboxrect="0,0,62776,62775"/>
                      </v:shape>
                      <v:rect id="Rectangle 140721" o:spid="_x0000_s1232" style="position:absolute;left:34912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VpMUA&#10;AADfAAAADwAAAGRycy9kb3ducmV2LnhtbERPy2rCQBTdF/yH4Qrd1YmhtBodRWxLsqwPUHeXzDUJ&#10;Zu6EzDRJ+/WdQsHl4byX68HUoqPWVZYVTCcRCOLc6ooLBcfDx9MMhPPIGmvLpOCbHKxXo4clJtr2&#10;vKNu7wsRQtglqKD0vkmkdHlJBt3ENsSBu9rWoA+wLaRusQ/hppZxFL1IgxWHhhIb2paU3/ZfRkE6&#10;azbnzP70Rf1+SU+fp/nbYe6VehwPmwUIT4O/i//dmQ7zn6PXeAp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hWk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40723" o:spid="_x0000_s1233" style="position:absolute;left:35491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uSMQA&#10;AADfAAAADwAAAGRycy9kb3ducmV2LnhtbERPTWvCQBC9C/6HZQRvulFL1egq0lr0aFVQb0N2TILZ&#10;2ZBdTfTXdwuFHh/ve75sTCEeVLncsoJBPwJBnFidc6rgePjqTUA4j6yxsEwKnuRguWi35hhrW/M3&#10;PfY+FSGEXYwKMu/LWEqXZGTQ9W1JHLirrQz6AKtU6grrEG4KOYyid2kw59CQYUkfGSW3/d0o2EzK&#10;1XlrX3VarC+b0+40/TxMvVLdTrOagfDU+H/xn3urw/y3aDwcwe+fA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Lkj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542" o:spid="_x0000_s1234" style="position:absolute;width:54864;height:31999;visibility:visible;mso-wrap-style:square;v-text-anchor:top" coordsize="5486400,319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lqcUA&#10;AADeAAAADwAAAGRycy9kb3ducmV2LnhtbERPS2vCQBC+F/oflhF6MxsfLSW6itSqtSe1pechO25S&#10;s7MhuzXx37uC0Nt8fM+ZzjtbiTM1vnSsYJCkIIhzp0s2Cr6/Vv1XED4ga6wck4ILeZjPHh+mmGnX&#10;8p7Oh2BEDGGfoYIihDqT0ucFWfSJq4kjd3SNxRBhY6RusI3htpLDNH2RFkuODQXW9FZQfjr8WQWb&#10;z+W7acej37Bd5vxjdtv1qquVeup1iwmIQF34F9/dHzrOHz2Ph3B7J9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7uWpxQAAAN4AAAAPAAAAAAAAAAAAAAAAAJgCAABkcnMv&#10;ZG93bnJldi54bWxQSwUGAAAAAAQABAD1AAAAigMAAAAA&#10;" path="m,3199954l,,5486400,r,3199954e" filled="f" strokecolor="#d9d9d9">
                        <v:path arrowok="t" textboxrect="0,0,5486400,3199954"/>
                      </v:shape>
                      <w10:anchorlock/>
                    </v:group>
                  </w:pict>
                </mc:Fallback>
              </mc:AlternateContent>
            </w:r>
            <w:r w:rsidR="004D4534"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C0" w:rsidRPr="00296819" w:rsidRDefault="00EB18C0" w:rsidP="00EB18C0">
            <w:pPr>
              <w:ind w:left="268" w:right="635"/>
            </w:pPr>
            <w:r w:rsidRPr="00296819">
              <w:t xml:space="preserve">Основным фактором несоответствия отметок за ВПР и итоговых оценок за 2 четверть является различие в видах проверочных работ и критериях их оценивания. ВПР проверяет знания и умения, полученные учащимися в течение учебного года, четвертная оценка выставляется путем вычисления среднеарифметического балла текущих оценок за четверть с учетом проверочных тематических работ по изученной теме, модулю, разделу. </w:t>
            </w:r>
          </w:p>
          <w:p w:rsidR="00EB18C0" w:rsidRPr="00296819" w:rsidRDefault="00EB18C0" w:rsidP="00EB18C0">
            <w:pPr>
              <w:spacing w:after="29"/>
              <w:ind w:left="268" w:right="635"/>
            </w:pPr>
            <w:r w:rsidRPr="00296819">
              <w:t xml:space="preserve">Результаты ВПР были рассмотрены на педагогическом совете (протокол), были приняты решения по использованию результатов ВПР педагогами </w:t>
            </w:r>
            <w:r w:rsidRPr="00296819">
              <w:rPr>
                <w:b/>
              </w:rPr>
              <w:t xml:space="preserve">для построения дальнейшей работы: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9" w:line="249" w:lineRule="auto"/>
              <w:ind w:right="635" w:firstLine="415"/>
              <w:jc w:val="both"/>
            </w:pPr>
            <w:r w:rsidRPr="00296819">
              <w:t xml:space="preserve">оценка индивидуальных результатов обучения каждого конкретного ученика и построения его индивидуальной образовательной траектории;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9" w:line="249" w:lineRule="auto"/>
              <w:ind w:right="635" w:firstLine="415"/>
              <w:jc w:val="both"/>
            </w:pPr>
            <w:r w:rsidRPr="00296819">
              <w:t xml:space="preserve">выявление проблемных зон, планирование коррекционной работы, совершенствование методики преподавания предмета;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6" w:line="249" w:lineRule="auto"/>
              <w:ind w:right="635" w:firstLine="415"/>
              <w:jc w:val="both"/>
            </w:pPr>
            <w:r w:rsidRPr="00296819">
              <w:t xml:space="preserve">диагностика знаний, умений и навыков в начале учебного года, по окончании четверти, полугодия с целью мониторинга </w:t>
            </w:r>
            <w:r w:rsidRPr="00296819">
              <w:lastRenderedPageBreak/>
              <w:t xml:space="preserve">результативности работы по устранению пробелов в знаниях и умениях.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4" w:line="249" w:lineRule="auto"/>
              <w:ind w:right="635" w:firstLine="415"/>
              <w:jc w:val="both"/>
            </w:pPr>
            <w:r w:rsidRPr="00296819">
              <w:t xml:space="preserve">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      </w:r>
            <w:r w:rsidRPr="00296819">
              <w:rPr>
                <w:sz w:val="26"/>
              </w:rPr>
              <w:t>•</w:t>
            </w:r>
            <w:r w:rsidRPr="00296819">
              <w:rPr>
                <w:rFonts w:ascii="Arial" w:eastAsia="Arial" w:hAnsi="Arial" w:cs="Arial"/>
                <w:sz w:val="26"/>
              </w:rPr>
              <w:t xml:space="preserve"> </w:t>
            </w:r>
            <w:r w:rsidRPr="00296819">
              <w:t xml:space="preserve">обмена опытом работы. </w:t>
            </w: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Default="00CD7D91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Default="00CD7D91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Pr="00304A49" w:rsidRDefault="00CD7D91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7"/>
              <w:gridCol w:w="1380"/>
              <w:gridCol w:w="1785"/>
            </w:tblGrid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 (6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выпускников 9 класса, которые получили неудовлетворительные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человек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</w:p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(5%)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(19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10(66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 (42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 том числе количество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 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 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(48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до 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(42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больше 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(19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до 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(23%)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— от 55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(22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(93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0,175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средств сканирования и 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858 (100%)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 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046474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Анализ показателей указывает на то, что Школа имеет достаточную инфраструктуру, которая соответствует требованиям </w:t>
            </w:r>
            <w:hyperlink r:id="rId19" w:anchor="/document/99/566085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 2.4.3648-20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достижений обучающихся.</w:t>
            </w:r>
          </w:p>
        </w:tc>
      </w:tr>
    </w:tbl>
    <w:p w:rsidR="00E7142A" w:rsidRPr="00304A49" w:rsidRDefault="00E7142A" w:rsidP="00304A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8733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87337" w:rsidRDefault="004D45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8733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87337" w:rsidRDefault="004D453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Сертификат</w:t>
            </w:r>
          </w:p>
        </w:tc>
        <w:tc>
          <w:tcPr>
            <w:tcW w:w="0" w:type="auto"/>
          </w:tcPr>
          <w:p w:rsidR="00287337" w:rsidRDefault="004D4534">
            <w:r>
              <w:t>710858474967985478426001373498448859431888587518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Владелец</w:t>
            </w:r>
          </w:p>
        </w:tc>
        <w:tc>
          <w:tcPr>
            <w:tcW w:w="0" w:type="auto"/>
          </w:tcPr>
          <w:p w:rsidR="00287337" w:rsidRDefault="004D4534">
            <w:r>
              <w:t>Фокина  Ольга  Николаевна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Действителен</w:t>
            </w:r>
          </w:p>
        </w:tc>
        <w:tc>
          <w:tcPr>
            <w:tcW w:w="0" w:type="auto"/>
          </w:tcPr>
          <w:p w:rsidR="00287337" w:rsidRDefault="004D4534">
            <w:r>
              <w:t>С 10.10.2022 по 10.10.2023</w:t>
            </w:r>
          </w:p>
        </w:tc>
      </w:tr>
    </w:tbl>
    <w:p w:rsidR="004D4534" w:rsidRDefault="004D4534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61FF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61FF4" w:rsidRDefault="00FB5A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61FF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61FF4" w:rsidRDefault="00FB5A2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Сертификат</w:t>
            </w:r>
          </w:p>
        </w:tc>
        <w:tc>
          <w:tcPr>
            <w:tcW w:w="0" w:type="auto"/>
          </w:tcPr>
          <w:p w:rsidR="00861FF4" w:rsidRDefault="00FB5A22">
            <w:r>
              <w:t>507203158059586111652294573924499816527024422885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Владелец</w:t>
            </w:r>
          </w:p>
        </w:tc>
        <w:tc>
          <w:tcPr>
            <w:tcW w:w="0" w:type="auto"/>
          </w:tcPr>
          <w:p w:rsidR="00861FF4" w:rsidRDefault="00FB5A22">
            <w:r>
              <w:t>Фокина  Ольга  Николаевна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Действителен</w:t>
            </w:r>
          </w:p>
        </w:tc>
        <w:tc>
          <w:tcPr>
            <w:tcW w:w="0" w:type="auto"/>
          </w:tcPr>
          <w:p w:rsidR="00861FF4" w:rsidRDefault="00FB5A22">
            <w:r>
              <w:t>С 11.01.2024 по 10.01.2025</w:t>
            </w:r>
          </w:p>
        </w:tc>
      </w:tr>
    </w:tbl>
    <w:p w:rsidR="00FB5A22" w:rsidRDefault="00FB5A22"/>
    <w:sectPr w:rsidR="00FB5A22" w:rsidSect="00F52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C12"/>
    <w:multiLevelType w:val="multilevel"/>
    <w:tmpl w:val="5DF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088C"/>
    <w:multiLevelType w:val="hybridMultilevel"/>
    <w:tmpl w:val="3F16AA28"/>
    <w:lvl w:ilvl="0" w:tplc="33772095">
      <w:start w:val="1"/>
      <w:numFmt w:val="decimal"/>
      <w:lvlText w:val="%1."/>
      <w:lvlJc w:val="left"/>
      <w:pPr>
        <w:ind w:left="720" w:hanging="360"/>
      </w:pPr>
    </w:lvl>
    <w:lvl w:ilvl="1" w:tplc="33772095" w:tentative="1">
      <w:start w:val="1"/>
      <w:numFmt w:val="lowerLetter"/>
      <w:lvlText w:val="%2."/>
      <w:lvlJc w:val="left"/>
      <w:pPr>
        <w:ind w:left="1440" w:hanging="360"/>
      </w:pPr>
    </w:lvl>
    <w:lvl w:ilvl="2" w:tplc="33772095" w:tentative="1">
      <w:start w:val="1"/>
      <w:numFmt w:val="lowerRoman"/>
      <w:lvlText w:val="%3."/>
      <w:lvlJc w:val="right"/>
      <w:pPr>
        <w:ind w:left="2160" w:hanging="180"/>
      </w:pPr>
    </w:lvl>
    <w:lvl w:ilvl="3" w:tplc="33772095" w:tentative="1">
      <w:start w:val="1"/>
      <w:numFmt w:val="decimal"/>
      <w:lvlText w:val="%4."/>
      <w:lvlJc w:val="left"/>
      <w:pPr>
        <w:ind w:left="2880" w:hanging="360"/>
      </w:pPr>
    </w:lvl>
    <w:lvl w:ilvl="4" w:tplc="33772095" w:tentative="1">
      <w:start w:val="1"/>
      <w:numFmt w:val="lowerLetter"/>
      <w:lvlText w:val="%5."/>
      <w:lvlJc w:val="left"/>
      <w:pPr>
        <w:ind w:left="3600" w:hanging="360"/>
      </w:pPr>
    </w:lvl>
    <w:lvl w:ilvl="5" w:tplc="33772095" w:tentative="1">
      <w:start w:val="1"/>
      <w:numFmt w:val="lowerRoman"/>
      <w:lvlText w:val="%6."/>
      <w:lvlJc w:val="right"/>
      <w:pPr>
        <w:ind w:left="4320" w:hanging="180"/>
      </w:pPr>
    </w:lvl>
    <w:lvl w:ilvl="6" w:tplc="33772095" w:tentative="1">
      <w:start w:val="1"/>
      <w:numFmt w:val="decimal"/>
      <w:lvlText w:val="%7."/>
      <w:lvlJc w:val="left"/>
      <w:pPr>
        <w:ind w:left="5040" w:hanging="360"/>
      </w:pPr>
    </w:lvl>
    <w:lvl w:ilvl="7" w:tplc="33772095" w:tentative="1">
      <w:start w:val="1"/>
      <w:numFmt w:val="lowerLetter"/>
      <w:lvlText w:val="%8."/>
      <w:lvlJc w:val="left"/>
      <w:pPr>
        <w:ind w:left="5760" w:hanging="360"/>
      </w:pPr>
    </w:lvl>
    <w:lvl w:ilvl="8" w:tplc="33772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024"/>
    <w:multiLevelType w:val="multilevel"/>
    <w:tmpl w:val="43C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D426F"/>
    <w:multiLevelType w:val="multilevel"/>
    <w:tmpl w:val="D6D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33293"/>
    <w:multiLevelType w:val="hybridMultilevel"/>
    <w:tmpl w:val="BB1C9694"/>
    <w:lvl w:ilvl="0" w:tplc="99111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7EF5"/>
    <w:multiLevelType w:val="multilevel"/>
    <w:tmpl w:val="C4A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270C1"/>
    <w:multiLevelType w:val="multilevel"/>
    <w:tmpl w:val="D26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E4AD6"/>
    <w:multiLevelType w:val="hybridMultilevel"/>
    <w:tmpl w:val="5F70C950"/>
    <w:lvl w:ilvl="0" w:tplc="9084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7494"/>
    <w:multiLevelType w:val="hybridMultilevel"/>
    <w:tmpl w:val="40042C12"/>
    <w:lvl w:ilvl="0" w:tplc="2BDAD6D4">
      <w:start w:val="1"/>
      <w:numFmt w:val="bullet"/>
      <w:lvlText w:val="•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ADF08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2F2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6C53E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2505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C8252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0AA8B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0EDB3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4CCE5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FD0610"/>
    <w:multiLevelType w:val="multilevel"/>
    <w:tmpl w:val="9DE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426E3"/>
    <w:multiLevelType w:val="multilevel"/>
    <w:tmpl w:val="363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10E72"/>
    <w:multiLevelType w:val="multilevel"/>
    <w:tmpl w:val="C76E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55725"/>
    <w:multiLevelType w:val="multilevel"/>
    <w:tmpl w:val="F20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E08D5"/>
    <w:multiLevelType w:val="multilevel"/>
    <w:tmpl w:val="12B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60FC7"/>
    <w:multiLevelType w:val="hybridMultilevel"/>
    <w:tmpl w:val="0A3C1FB0"/>
    <w:lvl w:ilvl="0" w:tplc="65492210">
      <w:start w:val="1"/>
      <w:numFmt w:val="decimal"/>
      <w:lvlText w:val="%1."/>
      <w:lvlJc w:val="left"/>
      <w:pPr>
        <w:ind w:left="720" w:hanging="360"/>
      </w:pPr>
    </w:lvl>
    <w:lvl w:ilvl="1" w:tplc="65492210" w:tentative="1">
      <w:start w:val="1"/>
      <w:numFmt w:val="lowerLetter"/>
      <w:lvlText w:val="%2."/>
      <w:lvlJc w:val="left"/>
      <w:pPr>
        <w:ind w:left="1440" w:hanging="360"/>
      </w:pPr>
    </w:lvl>
    <w:lvl w:ilvl="2" w:tplc="65492210" w:tentative="1">
      <w:start w:val="1"/>
      <w:numFmt w:val="lowerRoman"/>
      <w:lvlText w:val="%3."/>
      <w:lvlJc w:val="right"/>
      <w:pPr>
        <w:ind w:left="2160" w:hanging="180"/>
      </w:pPr>
    </w:lvl>
    <w:lvl w:ilvl="3" w:tplc="65492210" w:tentative="1">
      <w:start w:val="1"/>
      <w:numFmt w:val="decimal"/>
      <w:lvlText w:val="%4."/>
      <w:lvlJc w:val="left"/>
      <w:pPr>
        <w:ind w:left="2880" w:hanging="360"/>
      </w:pPr>
    </w:lvl>
    <w:lvl w:ilvl="4" w:tplc="65492210" w:tentative="1">
      <w:start w:val="1"/>
      <w:numFmt w:val="lowerLetter"/>
      <w:lvlText w:val="%5."/>
      <w:lvlJc w:val="left"/>
      <w:pPr>
        <w:ind w:left="3600" w:hanging="360"/>
      </w:pPr>
    </w:lvl>
    <w:lvl w:ilvl="5" w:tplc="65492210" w:tentative="1">
      <w:start w:val="1"/>
      <w:numFmt w:val="lowerRoman"/>
      <w:lvlText w:val="%6."/>
      <w:lvlJc w:val="right"/>
      <w:pPr>
        <w:ind w:left="4320" w:hanging="180"/>
      </w:pPr>
    </w:lvl>
    <w:lvl w:ilvl="6" w:tplc="65492210" w:tentative="1">
      <w:start w:val="1"/>
      <w:numFmt w:val="decimal"/>
      <w:lvlText w:val="%7."/>
      <w:lvlJc w:val="left"/>
      <w:pPr>
        <w:ind w:left="5040" w:hanging="360"/>
      </w:pPr>
    </w:lvl>
    <w:lvl w:ilvl="7" w:tplc="65492210" w:tentative="1">
      <w:start w:val="1"/>
      <w:numFmt w:val="lowerLetter"/>
      <w:lvlText w:val="%8."/>
      <w:lvlJc w:val="left"/>
      <w:pPr>
        <w:ind w:left="5760" w:hanging="360"/>
      </w:pPr>
    </w:lvl>
    <w:lvl w:ilvl="8" w:tplc="6549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E32"/>
    <w:multiLevelType w:val="multilevel"/>
    <w:tmpl w:val="AEA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D4D83"/>
    <w:multiLevelType w:val="multilevel"/>
    <w:tmpl w:val="C71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C6DCF"/>
    <w:multiLevelType w:val="multilevel"/>
    <w:tmpl w:val="D72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93"/>
    <w:rsid w:val="0000639F"/>
    <w:rsid w:val="00020EC3"/>
    <w:rsid w:val="00032E48"/>
    <w:rsid w:val="00046474"/>
    <w:rsid w:val="000C3EF8"/>
    <w:rsid w:val="000E2D7A"/>
    <w:rsid w:val="00103F72"/>
    <w:rsid w:val="001838D2"/>
    <w:rsid w:val="00196B1B"/>
    <w:rsid w:val="00214523"/>
    <w:rsid w:val="00273A4C"/>
    <w:rsid w:val="00287337"/>
    <w:rsid w:val="00290BE6"/>
    <w:rsid w:val="002E3B18"/>
    <w:rsid w:val="00304A49"/>
    <w:rsid w:val="004A30ED"/>
    <w:rsid w:val="004B4F9A"/>
    <w:rsid w:val="004D4534"/>
    <w:rsid w:val="00532D0C"/>
    <w:rsid w:val="00566A02"/>
    <w:rsid w:val="00587B16"/>
    <w:rsid w:val="00654193"/>
    <w:rsid w:val="006614F3"/>
    <w:rsid w:val="006939BF"/>
    <w:rsid w:val="006C09D8"/>
    <w:rsid w:val="00715636"/>
    <w:rsid w:val="0077019A"/>
    <w:rsid w:val="007B2632"/>
    <w:rsid w:val="00861FF4"/>
    <w:rsid w:val="008A6127"/>
    <w:rsid w:val="008B40A3"/>
    <w:rsid w:val="00965435"/>
    <w:rsid w:val="009C2A18"/>
    <w:rsid w:val="00BF6D19"/>
    <w:rsid w:val="00C0120B"/>
    <w:rsid w:val="00C2009B"/>
    <w:rsid w:val="00C73855"/>
    <w:rsid w:val="00CA37CE"/>
    <w:rsid w:val="00CD7D91"/>
    <w:rsid w:val="00DA0163"/>
    <w:rsid w:val="00E03F38"/>
    <w:rsid w:val="00E7142A"/>
    <w:rsid w:val="00EB18C0"/>
    <w:rsid w:val="00EB40E0"/>
    <w:rsid w:val="00ED7969"/>
    <w:rsid w:val="00F324DE"/>
    <w:rsid w:val="00F52F6B"/>
    <w:rsid w:val="00FA757B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E48"/>
  </w:style>
  <w:style w:type="paragraph" w:styleId="a3">
    <w:name w:val="Normal (Web)"/>
    <w:basedOn w:val="a"/>
    <w:uiPriority w:val="99"/>
    <w:semiHidden/>
    <w:unhideWhenUsed/>
    <w:rsid w:val="0003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32E48"/>
  </w:style>
  <w:style w:type="character" w:customStyle="1" w:styleId="sfwc">
    <w:name w:val="sfwc"/>
    <w:basedOn w:val="a0"/>
    <w:rsid w:val="00032E48"/>
  </w:style>
  <w:style w:type="character" w:customStyle="1" w:styleId="tooltippoint">
    <w:name w:val="tooltip__point"/>
    <w:basedOn w:val="a0"/>
    <w:rsid w:val="00032E48"/>
  </w:style>
  <w:style w:type="character" w:customStyle="1" w:styleId="tooltiptext">
    <w:name w:val="tooltip_text"/>
    <w:basedOn w:val="a0"/>
    <w:rsid w:val="00032E48"/>
  </w:style>
  <w:style w:type="character" w:styleId="a4">
    <w:name w:val="Strong"/>
    <w:basedOn w:val="a0"/>
    <w:uiPriority w:val="22"/>
    <w:qFormat/>
    <w:rsid w:val="00032E48"/>
    <w:rPr>
      <w:b/>
      <w:bCs/>
    </w:rPr>
  </w:style>
  <w:style w:type="character" w:styleId="a5">
    <w:name w:val="Hyperlink"/>
    <w:basedOn w:val="a0"/>
    <w:uiPriority w:val="99"/>
    <w:unhideWhenUsed/>
    <w:rsid w:val="00032E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2E48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032E48"/>
  </w:style>
  <w:style w:type="character" w:customStyle="1" w:styleId="recommendations-v4-imagewrapper">
    <w:name w:val="recommendations-v4-image__wrapper"/>
    <w:basedOn w:val="a0"/>
    <w:rsid w:val="00032E48"/>
  </w:style>
  <w:style w:type="paragraph" w:styleId="a7">
    <w:name w:val="No Spacing"/>
    <w:uiPriority w:val="1"/>
    <w:qFormat/>
    <w:rsid w:val="006939B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C2A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A18"/>
    <w:pPr>
      <w:widowControl w:val="0"/>
      <w:autoSpaceDE w:val="0"/>
      <w:autoSpaceDN w:val="0"/>
      <w:spacing w:after="0" w:line="280" w:lineRule="exac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harAttribute484">
    <w:name w:val="CharAttribute484"/>
    <w:uiPriority w:val="99"/>
    <w:rsid w:val="00BF6D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F6D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E48"/>
  </w:style>
  <w:style w:type="paragraph" w:styleId="a3">
    <w:name w:val="Normal (Web)"/>
    <w:basedOn w:val="a"/>
    <w:uiPriority w:val="99"/>
    <w:semiHidden/>
    <w:unhideWhenUsed/>
    <w:rsid w:val="0003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32E48"/>
  </w:style>
  <w:style w:type="character" w:customStyle="1" w:styleId="sfwc">
    <w:name w:val="sfwc"/>
    <w:basedOn w:val="a0"/>
    <w:rsid w:val="00032E48"/>
  </w:style>
  <w:style w:type="character" w:customStyle="1" w:styleId="tooltippoint">
    <w:name w:val="tooltip__point"/>
    <w:basedOn w:val="a0"/>
    <w:rsid w:val="00032E48"/>
  </w:style>
  <w:style w:type="character" w:customStyle="1" w:styleId="tooltiptext">
    <w:name w:val="tooltip_text"/>
    <w:basedOn w:val="a0"/>
    <w:rsid w:val="00032E48"/>
  </w:style>
  <w:style w:type="character" w:styleId="a4">
    <w:name w:val="Strong"/>
    <w:basedOn w:val="a0"/>
    <w:uiPriority w:val="22"/>
    <w:qFormat/>
    <w:rsid w:val="00032E48"/>
    <w:rPr>
      <w:b/>
      <w:bCs/>
    </w:rPr>
  </w:style>
  <w:style w:type="character" w:styleId="a5">
    <w:name w:val="Hyperlink"/>
    <w:basedOn w:val="a0"/>
    <w:uiPriority w:val="99"/>
    <w:unhideWhenUsed/>
    <w:rsid w:val="00032E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2E48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032E48"/>
  </w:style>
  <w:style w:type="character" w:customStyle="1" w:styleId="recommendations-v4-imagewrapper">
    <w:name w:val="recommendations-v4-image__wrapper"/>
    <w:basedOn w:val="a0"/>
    <w:rsid w:val="00032E48"/>
  </w:style>
  <w:style w:type="paragraph" w:styleId="a7">
    <w:name w:val="No Spacing"/>
    <w:uiPriority w:val="1"/>
    <w:qFormat/>
    <w:rsid w:val="006939B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C2A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A18"/>
    <w:pPr>
      <w:widowControl w:val="0"/>
      <w:autoSpaceDE w:val="0"/>
      <w:autoSpaceDN w:val="0"/>
      <w:spacing w:after="0" w:line="280" w:lineRule="exac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harAttribute484">
    <w:name w:val="CharAttribute484"/>
    <w:uiPriority w:val="99"/>
    <w:rsid w:val="00BF6D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F6D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ssh@r-19.ru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5-40</cp:lastModifiedBy>
  <cp:revision>7</cp:revision>
  <dcterms:created xsi:type="dcterms:W3CDTF">2022-03-21T13:25:00Z</dcterms:created>
  <dcterms:modified xsi:type="dcterms:W3CDTF">2025-04-20T13:31:00Z</dcterms:modified>
</cp:coreProperties>
</file>